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FF4631" w:rsidR="00E539FA" w:rsidP="00E539FA" w:rsidRDefault="001342A8" w14:paraId="5122D88C" w14:textId="765D5D81">
      <w:pPr>
        <w:pStyle w:val="Kopfzeile"/>
        <w:spacing w:after="240"/>
        <w:jc w:val="right"/>
        <w:rPr>
          <w:rFonts w:cstheme="minorHAnsi"/>
          <w:i/>
          <w:noProof/>
          <w:sz w:val="16"/>
          <w:szCs w:val="16"/>
          <w:lang w:eastAsia="de-DE"/>
        </w:rPr>
      </w:pPr>
      <w:r w:rsidRPr="00FF4631">
        <w:rPr>
          <w:rFonts w:cstheme="minorHAnsi"/>
          <w:i/>
          <w:noProof/>
          <w:sz w:val="16"/>
          <w:lang w:eastAsia="de-DE"/>
        </w:rPr>
        <mc:AlternateContent>
          <mc:Choice Requires="wps">
            <w:drawing>
              <wp:anchor distT="0" distB="0" distL="114300" distR="114300" simplePos="0" relativeHeight="251668480" behindDoc="0" locked="0" layoutInCell="1" allowOverlap="1" wp14:anchorId="0CB1BCF7" wp14:editId="19AB10EC">
                <wp:simplePos x="0" y="0"/>
                <wp:positionH relativeFrom="column">
                  <wp:posOffset>635</wp:posOffset>
                </wp:positionH>
                <wp:positionV relativeFrom="paragraph">
                  <wp:posOffset>-93980</wp:posOffset>
                </wp:positionV>
                <wp:extent cx="3274695" cy="1388745"/>
                <wp:effectExtent l="0" t="0" r="27305" b="3365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rsidR="002216C1" w:rsidP="00E539FA" w:rsidRDefault="002216C1" w14:paraId="17EDEE82" w14:textId="77777777">
                            <w:pPr>
                              <w:rPr>
                                <w:i/>
                              </w:rPr>
                            </w:pPr>
                          </w:p>
                          <w:p w:rsidRPr="00A53ADE" w:rsidR="002216C1" w:rsidP="00E539FA" w:rsidRDefault="002216C1" w14:paraId="1DE3BDA8" w14:textId="77777777">
                            <w:pPr>
                              <w:rPr>
                                <w:i/>
                                <w:sz w:val="12"/>
                              </w:rPr>
                            </w:pPr>
                          </w:p>
                          <w:p w:rsidR="002216C1" w:rsidP="00E539FA" w:rsidRDefault="002216C1" w14:paraId="44EF93FF" w14:textId="4AEECA50">
                            <w:pPr>
                              <w:jc w:val="center"/>
                              <w:rPr>
                                <w:i/>
                              </w:rPr>
                            </w:pPr>
                            <w:r w:rsidRPr="00345A46">
                              <w:rPr>
                                <w:i/>
                              </w:rPr>
                              <w:t>&gt;Logo de</w:t>
                            </w:r>
                            <w:r w:rsidR="003C2E8F">
                              <w:rPr>
                                <w:i/>
                              </w:rPr>
                              <w:t>r Hochschule</w:t>
                            </w:r>
                            <w:r w:rsidRPr="00345A46">
                              <w:rPr>
                                <w:i/>
                              </w:rPr>
                              <w: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33F616">
              <v:rect id="Rectangle 17" style="position:absolute;left:0;text-align:left;margin-left:.05pt;margin-top:-7.4pt;width:257.85pt;height:10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B1BC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">
                <v:textbox>
                  <w:txbxContent>
                    <w:p w:rsidR="002216C1" w:rsidP="00E539FA" w:rsidRDefault="002216C1" w14:paraId="672A6659" w14:textId="77777777">
                      <w:pPr>
                        <w:rPr>
                          <w:i/>
                        </w:rPr>
                      </w:pPr>
                    </w:p>
                    <w:p w:rsidRPr="00A53ADE" w:rsidR="002216C1" w:rsidP="00E539FA" w:rsidRDefault="002216C1" w14:paraId="0A37501D" w14:textId="77777777">
                      <w:pPr>
                        <w:rPr>
                          <w:i/>
                          <w:sz w:val="12"/>
                        </w:rPr>
                      </w:pPr>
                    </w:p>
                    <w:p w:rsidR="002216C1" w:rsidP="00E539FA" w:rsidRDefault="002216C1" w14:paraId="776D557F" w14:textId="4AEECA50">
                      <w:pPr>
                        <w:jc w:val="center"/>
                        <w:rPr>
                          <w:i/>
                        </w:rPr>
                      </w:pPr>
                      <w:r w:rsidRPr="00345A46">
                        <w:rPr>
                          <w:i/>
                        </w:rPr>
                        <w:t>&gt;Logo de</w:t>
                      </w:r>
                      <w:r w:rsidR="003C2E8F">
                        <w:rPr>
                          <w:i/>
                        </w:rPr>
                        <w:t>r Hochschule</w:t>
                      </w:r>
                      <w:r w:rsidRPr="00345A46">
                        <w:rPr>
                          <w:i/>
                        </w:rPr>
                        <w:t>&lt;</w:t>
                      </w:r>
                    </w:p>
                  </w:txbxContent>
                </v:textbox>
              </v:rect>
            </w:pict>
          </mc:Fallback>
        </mc:AlternateContent>
      </w:r>
      <w:r w:rsidRPr="00FF4631" w:rsidR="00E539FA">
        <w:rPr>
          <w:rFonts w:cstheme="minorHAnsi"/>
          <w:i/>
          <w:noProof/>
          <w:sz w:val="16"/>
          <w:szCs w:val="16"/>
          <w:lang w:eastAsia="de-DE"/>
        </w:rPr>
        <w:t>&gt;</w:t>
      </w:r>
      <w:r w:rsidRPr="00FF4631" w:rsidR="003C2E8F">
        <w:rPr>
          <w:rFonts w:cstheme="minorHAnsi"/>
          <w:i/>
          <w:noProof/>
          <w:sz w:val="16"/>
          <w:szCs w:val="16"/>
          <w:lang w:eastAsia="de-DE"/>
        </w:rPr>
        <w:t>Hochschule / Fakultät / Institut</w:t>
      </w:r>
      <w:r w:rsidRPr="00FF4631" w:rsidR="00E539FA">
        <w:rPr>
          <w:rFonts w:cstheme="minorHAnsi"/>
          <w:i/>
          <w:noProof/>
          <w:sz w:val="16"/>
          <w:szCs w:val="16"/>
          <w:lang w:eastAsia="de-DE"/>
        </w:rPr>
        <w:t>&lt;</w:t>
      </w:r>
    </w:p>
    <w:p w:rsidRPr="00FF4631" w:rsidR="00E539FA" w:rsidP="00E539FA" w:rsidRDefault="00E539FA" w14:paraId="40DA5B03" w14:textId="564502B3">
      <w:pPr>
        <w:pStyle w:val="Kopfzeile"/>
        <w:spacing w:after="240"/>
        <w:jc w:val="right"/>
        <w:rPr>
          <w:rFonts w:cstheme="minorHAnsi"/>
          <w:sz w:val="16"/>
        </w:rPr>
      </w:pPr>
      <w:r w:rsidRPr="00FF4631">
        <w:rPr>
          <w:rFonts w:cstheme="minorHAnsi"/>
          <w:i/>
          <w:sz w:val="16"/>
        </w:rPr>
        <w:t>&gt;Name de</w:t>
      </w:r>
      <w:r w:rsidRPr="00FF4631" w:rsidR="00EE306E">
        <w:rPr>
          <w:rFonts w:cstheme="minorHAnsi"/>
          <w:i/>
          <w:sz w:val="16"/>
        </w:rPr>
        <w:t>r</w:t>
      </w:r>
      <w:r w:rsidRPr="00FF4631">
        <w:rPr>
          <w:rFonts w:cstheme="minorHAnsi"/>
          <w:i/>
          <w:sz w:val="16"/>
        </w:rPr>
        <w:t xml:space="preserve"> Projektleit</w:t>
      </w:r>
      <w:r w:rsidRPr="00FF4631" w:rsidR="00EE306E">
        <w:rPr>
          <w:rFonts w:cstheme="minorHAnsi"/>
          <w:i/>
          <w:sz w:val="16"/>
        </w:rPr>
        <w:t>ung</w:t>
      </w:r>
      <w:r w:rsidRPr="00FF4631">
        <w:rPr>
          <w:rFonts w:cstheme="minorHAnsi"/>
          <w:i/>
          <w:sz w:val="16"/>
        </w:rPr>
        <w:t>&lt;</w:t>
      </w:r>
    </w:p>
    <w:p w:rsidRPr="00FF4631" w:rsidR="00E539FA" w:rsidP="00E539FA" w:rsidRDefault="00E539FA" w14:paraId="13E25377" w14:textId="2C1CA70B">
      <w:pPr>
        <w:pStyle w:val="Kopfzeile"/>
        <w:spacing w:after="240"/>
        <w:jc w:val="right"/>
        <w:rPr>
          <w:rFonts w:cstheme="minorHAnsi"/>
          <w:sz w:val="16"/>
        </w:rPr>
      </w:pPr>
      <w:r w:rsidRPr="00FF4631">
        <w:rPr>
          <w:rFonts w:cstheme="minorHAnsi"/>
          <w:sz w:val="16"/>
        </w:rPr>
        <w:t>Ansprechpartner</w:t>
      </w:r>
      <w:r w:rsidRPr="00FF4631" w:rsidR="00EE306E">
        <w:rPr>
          <w:rFonts w:cstheme="minorHAnsi"/>
          <w:sz w:val="16"/>
        </w:rPr>
        <w:t>*in</w:t>
      </w:r>
      <w:r w:rsidRPr="00FF4631">
        <w:rPr>
          <w:rFonts w:cstheme="minorHAnsi"/>
          <w:sz w:val="16"/>
        </w:rPr>
        <w:t xml:space="preserve"> für eventuelle Rückfragen:</w:t>
      </w:r>
    </w:p>
    <w:p w:rsidRPr="00FF4631" w:rsidR="00E539FA" w:rsidP="00E539FA" w:rsidRDefault="0081549E" w14:paraId="6CA8B9BF" w14:textId="2E3AD428">
      <w:pPr>
        <w:pStyle w:val="Kopfzeile"/>
        <w:spacing w:after="240"/>
        <w:jc w:val="right"/>
        <w:rPr>
          <w:rFonts w:cstheme="minorHAnsi"/>
          <w:i/>
          <w:sz w:val="16"/>
        </w:rPr>
      </w:pPr>
      <w:r w:rsidRPr="00FF4631">
        <w:rPr>
          <w:rFonts w:cstheme="minorHAnsi"/>
          <w:i/>
          <w:sz w:val="16"/>
        </w:rPr>
        <w:t xml:space="preserve">&gt;Name </w:t>
      </w:r>
      <w:r w:rsidRPr="00FF4631" w:rsidR="003C2E8F">
        <w:rPr>
          <w:rFonts w:cstheme="minorHAnsi"/>
          <w:i/>
          <w:sz w:val="16"/>
        </w:rPr>
        <w:t>Ansprechpartner*in, z.B.: Projektmi</w:t>
      </w:r>
      <w:r w:rsidRPr="00FF4631" w:rsidR="00764FF5">
        <w:rPr>
          <w:rFonts w:cstheme="minorHAnsi"/>
          <w:i/>
          <w:sz w:val="16"/>
        </w:rPr>
        <w:t>t</w:t>
      </w:r>
      <w:r w:rsidRPr="00FF4631" w:rsidR="003C2E8F">
        <w:rPr>
          <w:rFonts w:cstheme="minorHAnsi"/>
          <w:i/>
          <w:sz w:val="16"/>
        </w:rPr>
        <w:t>arbeiter*in</w:t>
      </w:r>
      <w:r w:rsidRPr="00FF4631" w:rsidR="00E539FA">
        <w:rPr>
          <w:rFonts w:cstheme="minorHAnsi"/>
          <w:i/>
          <w:sz w:val="16"/>
        </w:rPr>
        <w:t>&lt;</w:t>
      </w:r>
    </w:p>
    <w:p w:rsidRPr="00FF4631" w:rsidR="00E539FA" w:rsidP="00E539FA" w:rsidRDefault="00E539FA" w14:paraId="1FEAB319" w14:textId="20A73D7E">
      <w:pPr>
        <w:pStyle w:val="Kopfzeile"/>
        <w:spacing w:after="240"/>
        <w:jc w:val="right"/>
        <w:rPr>
          <w:rFonts w:cstheme="minorHAnsi"/>
          <w:sz w:val="16"/>
        </w:rPr>
      </w:pPr>
      <w:r w:rsidRPr="00FF4631">
        <w:rPr>
          <w:rFonts w:cstheme="minorHAnsi"/>
          <w:sz w:val="16"/>
        </w:rPr>
        <w:t xml:space="preserve">Telefon: </w:t>
      </w:r>
      <w:r w:rsidRPr="00FF4631">
        <w:rPr>
          <w:rFonts w:cstheme="minorHAnsi"/>
          <w:i/>
          <w:sz w:val="16"/>
        </w:rPr>
        <w:t xml:space="preserve">&gt;Telefonnummer </w:t>
      </w:r>
      <w:r w:rsidRPr="00FF4631" w:rsidR="003C2E8F">
        <w:rPr>
          <w:rFonts w:cstheme="minorHAnsi"/>
          <w:i/>
          <w:sz w:val="16"/>
        </w:rPr>
        <w:t xml:space="preserve">des / </w:t>
      </w:r>
      <w:r w:rsidRPr="00FF4631" w:rsidR="002E3A4C">
        <w:rPr>
          <w:rFonts w:cstheme="minorHAnsi"/>
          <w:i/>
          <w:sz w:val="16"/>
        </w:rPr>
        <w:t>de</w:t>
      </w:r>
      <w:r w:rsidRPr="00FF4631" w:rsidR="00EE306E">
        <w:rPr>
          <w:rFonts w:cstheme="minorHAnsi"/>
          <w:i/>
          <w:sz w:val="16"/>
        </w:rPr>
        <w:t>r</w:t>
      </w:r>
      <w:r w:rsidRPr="00FF4631" w:rsidR="002E3A4C">
        <w:rPr>
          <w:rFonts w:cstheme="minorHAnsi"/>
          <w:i/>
          <w:sz w:val="16"/>
        </w:rPr>
        <w:t xml:space="preserve"> </w:t>
      </w:r>
      <w:r w:rsidRPr="00FF4631" w:rsidR="003C2E8F">
        <w:rPr>
          <w:rFonts w:cstheme="minorHAnsi"/>
          <w:i/>
          <w:sz w:val="16"/>
        </w:rPr>
        <w:t>Ansprechpartner*in</w:t>
      </w:r>
      <w:r w:rsidRPr="00FF4631">
        <w:rPr>
          <w:rFonts w:cstheme="minorHAnsi"/>
          <w:i/>
          <w:sz w:val="16"/>
        </w:rPr>
        <w:t>&lt;</w:t>
      </w:r>
    </w:p>
    <w:p w:rsidRPr="00FF4631" w:rsidR="00E539FA" w:rsidP="00B413F9" w:rsidRDefault="00E539FA" w14:paraId="09E59057" w14:textId="77777777">
      <w:pPr>
        <w:spacing w:after="0" w:line="240" w:lineRule="auto"/>
        <w:rPr>
          <w:rFonts w:cstheme="minorHAnsi"/>
          <w:b/>
          <w:sz w:val="16"/>
        </w:rPr>
      </w:pPr>
    </w:p>
    <w:p w:rsidRPr="00FF4631" w:rsidR="002E47BA" w:rsidP="008E76A7" w:rsidRDefault="00303DD1" w14:paraId="46DF0D4E" w14:textId="60AA4E28">
      <w:pPr>
        <w:spacing w:after="120" w:line="240" w:lineRule="auto"/>
        <w:jc w:val="left"/>
        <w:outlineLvl w:val="0"/>
        <w:rPr>
          <w:rFonts w:cstheme="minorHAnsi"/>
          <w:b/>
          <w:sz w:val="28"/>
        </w:rPr>
      </w:pPr>
      <w:r w:rsidRPr="00FF4631">
        <w:rPr>
          <w:rFonts w:cstheme="minorHAnsi"/>
          <w:b/>
          <w:sz w:val="28"/>
        </w:rPr>
        <w:t>Erstellung eines persönlichen Codeworts</w:t>
      </w:r>
    </w:p>
    <w:p w:rsidRPr="00FF4631" w:rsidR="00303DD1" w:rsidP="008E76A7" w:rsidRDefault="00303DD1" w14:paraId="0F31B300" w14:textId="77777777">
      <w:pPr>
        <w:spacing w:after="120" w:line="240" w:lineRule="auto"/>
        <w:jc w:val="left"/>
        <w:rPr>
          <w:rFonts w:cstheme="minorHAnsi"/>
          <w:b/>
          <w:i/>
          <w:sz w:val="24"/>
        </w:rPr>
      </w:pPr>
      <w:bookmarkStart w:name="_GoBack" w:id="0"/>
      <w:bookmarkEnd w:id="0"/>
    </w:p>
    <w:p w:rsidRPr="00FF4631" w:rsidR="00303DD1" w:rsidP="008E76A7" w:rsidRDefault="00303DD1" w14:paraId="4C80D1F1" w14:textId="77777777">
      <w:pPr>
        <w:autoSpaceDE w:val="0"/>
        <w:autoSpaceDN w:val="0"/>
        <w:adjustRightInd w:val="0"/>
        <w:spacing w:after="120" w:line="240" w:lineRule="auto"/>
        <w:jc w:val="left"/>
        <w:rPr>
          <w:rFonts w:cstheme="minorHAnsi"/>
          <w:b/>
          <w:sz w:val="24"/>
        </w:rPr>
      </w:pPr>
      <w:r w:rsidRPr="00FF4631">
        <w:rPr>
          <w:rFonts w:cstheme="minorHAnsi"/>
          <w:b/>
          <w:sz w:val="24"/>
        </w:rPr>
        <w:t xml:space="preserve">Wie erstellen Sie Ihr persönliches Codewort? </w:t>
      </w:r>
    </w:p>
    <w:p w:rsidRPr="00FF4631" w:rsidR="00303DD1" w:rsidP="008E76A7" w:rsidRDefault="00303DD1" w14:paraId="0502F9AC" w14:textId="230B9BC6">
      <w:pPr>
        <w:autoSpaceDE w:val="0"/>
        <w:autoSpaceDN w:val="0"/>
        <w:adjustRightInd w:val="0"/>
        <w:spacing w:after="120" w:line="240" w:lineRule="auto"/>
        <w:jc w:val="left"/>
        <w:rPr>
          <w:rFonts w:cstheme="minorHAnsi"/>
        </w:rPr>
      </w:pPr>
      <w:r w:rsidRPr="00FF4631">
        <w:rPr>
          <w:rFonts w:cstheme="minorHAnsi"/>
        </w:rPr>
        <w:t xml:space="preserve">Um Ihre Daten richtig zuordnen zu können, ohne die Geheimhaltung zu verletzen, benötigen wir ein Kenn- oder Codewort. Das Codewort ist so aufgebaut, dass niemand von Ihrem Codewort auf Ihre Person rückschließen kann, auch wir nicht. Sie selbst können Ihr Codewort aber jederzeit rekonstruieren, wenn Sie danach gefragt werden und es vergessen haben sollten. Wir brauchen Ihnen nur die Regel zu verraten, nach der Sie es herstellen müssen. </w:t>
      </w:r>
    </w:p>
    <w:p w:rsidRPr="00FF4631" w:rsidR="00303DD1" w:rsidP="008E76A7" w:rsidRDefault="00303DD1" w14:paraId="3DB2F00D" w14:textId="77777777">
      <w:pPr>
        <w:autoSpaceDE w:val="0"/>
        <w:autoSpaceDN w:val="0"/>
        <w:adjustRightInd w:val="0"/>
        <w:spacing w:after="120" w:line="240" w:lineRule="auto"/>
        <w:jc w:val="left"/>
        <w:rPr>
          <w:rFonts w:cstheme="minorHAnsi"/>
        </w:rPr>
      </w:pPr>
    </w:p>
    <w:p w:rsidRPr="00FF4631" w:rsidR="00303DD1" w:rsidP="008E76A7" w:rsidRDefault="00303DD1" w14:paraId="14AFF79F" w14:textId="2FD19F7F">
      <w:pPr>
        <w:autoSpaceDE w:val="0"/>
        <w:autoSpaceDN w:val="0"/>
        <w:adjustRightInd w:val="0"/>
        <w:spacing w:after="120" w:line="240" w:lineRule="auto"/>
        <w:jc w:val="left"/>
        <w:rPr>
          <w:rFonts w:cstheme="minorHAnsi"/>
          <w:b/>
          <w:bCs/>
        </w:rPr>
      </w:pPr>
      <w:r w:rsidRPr="00FF4631">
        <w:rPr>
          <w:rFonts w:cstheme="minorHAnsi"/>
          <w:b/>
          <w:bCs/>
        </w:rPr>
        <w:t>Dies sind die Bestandteile Ihres Codeworts:</w:t>
      </w:r>
    </w:p>
    <w:p w:rsidRPr="00FF4631" w:rsidR="00303DD1" w:rsidP="008E76A7" w:rsidRDefault="00303DD1" w14:paraId="69AE281D" w14:textId="77777777">
      <w:pPr>
        <w:pStyle w:val="Listenabsatz"/>
        <w:numPr>
          <w:ilvl w:val="0"/>
          <w:numId w:val="14"/>
        </w:numPr>
        <w:autoSpaceDE w:val="0"/>
        <w:autoSpaceDN w:val="0"/>
        <w:adjustRightInd w:val="0"/>
        <w:spacing w:after="0" w:line="240" w:lineRule="auto"/>
        <w:jc w:val="left"/>
        <w:rPr>
          <w:rFonts w:cstheme="minorHAnsi"/>
        </w:rPr>
      </w:pPr>
      <w:r w:rsidRPr="00FF4631">
        <w:rPr>
          <w:rFonts w:cstheme="minorHAnsi"/>
        </w:rPr>
        <w:t>Die beiden letzten Buchstaben des Geburtsnamens Ihrer Mutter</w:t>
      </w:r>
    </w:p>
    <w:p w:rsidRPr="00FF4631" w:rsidR="00303DD1" w:rsidP="008E76A7" w:rsidRDefault="00303DD1" w14:paraId="5945C04B" w14:textId="77777777">
      <w:pPr>
        <w:pStyle w:val="Listenabsatz"/>
        <w:numPr>
          <w:ilvl w:val="0"/>
          <w:numId w:val="14"/>
        </w:numPr>
        <w:autoSpaceDE w:val="0"/>
        <w:autoSpaceDN w:val="0"/>
        <w:adjustRightInd w:val="0"/>
        <w:spacing w:after="0" w:line="240" w:lineRule="auto"/>
        <w:jc w:val="left"/>
        <w:rPr>
          <w:rFonts w:cstheme="minorHAnsi"/>
        </w:rPr>
      </w:pPr>
      <w:r w:rsidRPr="00FF4631">
        <w:rPr>
          <w:rFonts w:cstheme="minorHAnsi"/>
        </w:rPr>
        <w:t>Die Anzahl der Buchstaben des (ersten) Vornamens Ihrer Mutter</w:t>
      </w:r>
    </w:p>
    <w:p w:rsidRPr="00FF4631" w:rsidR="00303DD1" w:rsidP="008E76A7" w:rsidRDefault="00303DD1" w14:paraId="63EEDC54" w14:textId="77777777">
      <w:pPr>
        <w:pStyle w:val="Listenabsatz"/>
        <w:numPr>
          <w:ilvl w:val="0"/>
          <w:numId w:val="14"/>
        </w:numPr>
        <w:autoSpaceDE w:val="0"/>
        <w:autoSpaceDN w:val="0"/>
        <w:adjustRightInd w:val="0"/>
        <w:spacing w:after="0" w:line="240" w:lineRule="auto"/>
        <w:jc w:val="left"/>
        <w:rPr>
          <w:rFonts w:cstheme="minorHAnsi"/>
        </w:rPr>
      </w:pPr>
      <w:r w:rsidRPr="00FF4631">
        <w:rPr>
          <w:rFonts w:cstheme="minorHAnsi"/>
        </w:rPr>
        <w:t>Die beiden letzten Buchstaben des (ersten) Vornamens Ihres Vaters</w:t>
      </w:r>
    </w:p>
    <w:p w:rsidRPr="00FF4631" w:rsidR="00303DD1" w:rsidP="008E76A7" w:rsidRDefault="00303DD1" w14:paraId="5D876F9C" w14:textId="77777777">
      <w:pPr>
        <w:pStyle w:val="Listenabsatz"/>
        <w:numPr>
          <w:ilvl w:val="0"/>
          <w:numId w:val="14"/>
        </w:numPr>
        <w:autoSpaceDE w:val="0"/>
        <w:autoSpaceDN w:val="0"/>
        <w:adjustRightInd w:val="0"/>
        <w:spacing w:after="0" w:line="240" w:lineRule="auto"/>
        <w:jc w:val="left"/>
        <w:rPr>
          <w:rFonts w:cstheme="minorHAnsi"/>
        </w:rPr>
      </w:pPr>
      <w:r w:rsidRPr="00FF4631">
        <w:rPr>
          <w:rFonts w:cstheme="minorHAnsi"/>
        </w:rPr>
        <w:t>Ihr eigener Geburtstag (nur der Tag, nicht Monat und/oder Jahr).</w:t>
      </w:r>
    </w:p>
    <w:p w:rsidRPr="00FF4631" w:rsidR="00303DD1" w:rsidP="008E76A7" w:rsidRDefault="00303DD1" w14:paraId="3DBB3A85" w14:textId="77777777">
      <w:pPr>
        <w:autoSpaceDE w:val="0"/>
        <w:autoSpaceDN w:val="0"/>
        <w:adjustRightInd w:val="0"/>
        <w:spacing w:after="120" w:line="240" w:lineRule="auto"/>
        <w:jc w:val="left"/>
        <w:rPr>
          <w:rFonts w:cstheme="minorHAnsi"/>
          <w:b/>
          <w:bCs/>
        </w:rPr>
      </w:pPr>
    </w:p>
    <w:p w:rsidRPr="00FF4631" w:rsidR="00303DD1" w:rsidP="008E76A7" w:rsidRDefault="00303DD1" w14:paraId="4DD5200A" w14:textId="74B942CF">
      <w:pPr>
        <w:autoSpaceDE w:val="0"/>
        <w:autoSpaceDN w:val="0"/>
        <w:adjustRightInd w:val="0"/>
        <w:spacing w:after="0" w:line="240" w:lineRule="auto"/>
        <w:jc w:val="left"/>
        <w:rPr>
          <w:rFonts w:cstheme="minorHAnsi"/>
        </w:rPr>
      </w:pPr>
      <w:r w:rsidRPr="00FF4631">
        <w:rPr>
          <w:rFonts w:cstheme="minorHAnsi"/>
        </w:rPr>
        <w:t>*   Bitte schreiben Sie alle Zahlen zweistellig, d.</w:t>
      </w:r>
      <w:r w:rsidRPr="00FF4631" w:rsidR="002E43C2">
        <w:rPr>
          <w:rFonts w:cstheme="minorHAnsi"/>
        </w:rPr>
        <w:t xml:space="preserve"> </w:t>
      </w:r>
      <w:r w:rsidRPr="00FF4631">
        <w:rPr>
          <w:rFonts w:cstheme="minorHAnsi"/>
        </w:rPr>
        <w:t>h. wenn nötig mit führender Null.</w:t>
      </w:r>
    </w:p>
    <w:p w:rsidRPr="00FF4631" w:rsidR="00303DD1" w:rsidP="008E76A7" w:rsidRDefault="00303DD1" w14:paraId="043B0C82" w14:textId="77777777">
      <w:pPr>
        <w:autoSpaceDE w:val="0"/>
        <w:autoSpaceDN w:val="0"/>
        <w:adjustRightInd w:val="0"/>
        <w:spacing w:after="0" w:line="240" w:lineRule="auto"/>
        <w:jc w:val="left"/>
        <w:rPr>
          <w:rFonts w:cstheme="minorHAnsi"/>
        </w:rPr>
      </w:pPr>
      <w:r w:rsidRPr="00FF4631">
        <w:rPr>
          <w:rFonts w:cstheme="minorHAnsi"/>
        </w:rPr>
        <w:t>*   Bei mehreren oder zusammengesetzten Vornamen berücksichtigen Sie bitte nur den ersten.</w:t>
      </w:r>
    </w:p>
    <w:p w:rsidRPr="00FF4631" w:rsidR="00303DD1" w:rsidP="008E76A7" w:rsidRDefault="00303DD1" w14:paraId="685B87C7" w14:textId="45D43A1A">
      <w:pPr>
        <w:autoSpaceDE w:val="0"/>
        <w:autoSpaceDN w:val="0"/>
        <w:adjustRightInd w:val="0"/>
        <w:spacing w:after="0" w:line="240" w:lineRule="auto"/>
        <w:jc w:val="left"/>
        <w:rPr>
          <w:rFonts w:cstheme="minorHAnsi"/>
        </w:rPr>
      </w:pPr>
      <w:r w:rsidRPr="00FF4631">
        <w:rPr>
          <w:rFonts w:cstheme="minorHAnsi"/>
        </w:rPr>
        <w:t>*  Wenn Sie den jeweiligen Namen nicht kennen, schreiben Sie statt der Buchstaben XX bzw. für die Zahl 00.</w:t>
      </w:r>
    </w:p>
    <w:p w:rsidRPr="00FF4631" w:rsidR="00303DD1" w:rsidP="008E76A7" w:rsidRDefault="00303DD1" w14:paraId="1A74D21C" w14:textId="77777777">
      <w:pPr>
        <w:autoSpaceDE w:val="0"/>
        <w:autoSpaceDN w:val="0"/>
        <w:adjustRightInd w:val="0"/>
        <w:spacing w:after="0" w:line="240" w:lineRule="auto"/>
        <w:jc w:val="left"/>
        <w:rPr>
          <w:rFonts w:cstheme="minorHAnsi"/>
          <w:b/>
          <w:bCs/>
        </w:rPr>
      </w:pPr>
    </w:p>
    <w:p w:rsidRPr="00FF4631" w:rsidR="00303DD1" w:rsidP="008E76A7" w:rsidRDefault="00303DD1" w14:paraId="0EAD3678" w14:textId="77777777">
      <w:pPr>
        <w:autoSpaceDE w:val="0"/>
        <w:autoSpaceDN w:val="0"/>
        <w:adjustRightInd w:val="0"/>
        <w:spacing w:after="0" w:line="240" w:lineRule="auto"/>
        <w:jc w:val="left"/>
        <w:rPr>
          <w:rFonts w:cstheme="minorHAnsi"/>
          <w:b/>
          <w:bCs/>
        </w:rPr>
      </w:pPr>
      <w:r w:rsidRPr="00FF4631">
        <w:rPr>
          <w:rFonts w:cstheme="minorHAnsi"/>
          <w:b/>
          <w:bCs/>
        </w:rPr>
        <w:t>Beispiel (fiktiv)</w:t>
      </w:r>
    </w:p>
    <w:p w:rsidRPr="00FF4631" w:rsidR="00303DD1" w:rsidP="008E76A7" w:rsidRDefault="00303DD1" w14:paraId="260F5936" w14:textId="551FBA4C">
      <w:pPr>
        <w:autoSpaceDE w:val="0"/>
        <w:autoSpaceDN w:val="0"/>
        <w:adjustRightInd w:val="0"/>
        <w:spacing w:before="120" w:after="0" w:line="240" w:lineRule="auto"/>
        <w:jc w:val="left"/>
        <w:rPr>
          <w:rFonts w:cstheme="minorHAnsi"/>
        </w:rPr>
      </w:pPr>
      <w:r w:rsidRPr="00FF4631">
        <w:rPr>
          <w:rFonts w:cstheme="minorHAnsi"/>
        </w:rPr>
        <w:t xml:space="preserve">Name der Mutter: </w:t>
      </w:r>
      <w:r w:rsidRPr="00FF4631">
        <w:rPr>
          <w:rFonts w:cstheme="minorHAnsi"/>
        </w:rPr>
        <w:tab/>
      </w:r>
      <w:r w:rsidRPr="00FF4631">
        <w:rPr>
          <w:rFonts w:cstheme="minorHAnsi"/>
        </w:rPr>
        <w:tab/>
      </w:r>
      <w:r w:rsidRPr="00FF4631">
        <w:rPr>
          <w:rFonts w:cstheme="minorHAnsi"/>
        </w:rPr>
        <w:tab/>
      </w:r>
      <w:r w:rsidRPr="00FF4631">
        <w:rPr>
          <w:rFonts w:cstheme="minorHAnsi"/>
          <w:b/>
        </w:rPr>
        <w:t>Elke</w:t>
      </w:r>
      <w:r w:rsidRPr="00FF4631">
        <w:rPr>
          <w:rFonts w:cstheme="minorHAnsi"/>
        </w:rPr>
        <w:t xml:space="preserve"> Müller geb. Mayerhof</w:t>
      </w:r>
      <w:r w:rsidRPr="00FF4631">
        <w:rPr>
          <w:rFonts w:cstheme="minorHAnsi"/>
          <w:b/>
        </w:rPr>
        <w:t>er</w:t>
      </w:r>
    </w:p>
    <w:p w:rsidRPr="00FF4631" w:rsidR="00303DD1" w:rsidP="008E76A7" w:rsidRDefault="00303DD1" w14:paraId="35DE2843" w14:textId="15FB6C05">
      <w:pPr>
        <w:autoSpaceDE w:val="0"/>
        <w:autoSpaceDN w:val="0"/>
        <w:adjustRightInd w:val="0"/>
        <w:spacing w:after="0" w:line="240" w:lineRule="auto"/>
        <w:jc w:val="left"/>
        <w:rPr>
          <w:rFonts w:cstheme="minorHAnsi"/>
        </w:rPr>
      </w:pPr>
      <w:r w:rsidRPr="00FF4631">
        <w:rPr>
          <w:rFonts w:cstheme="minorHAnsi"/>
        </w:rPr>
        <w:t xml:space="preserve">Name des Vaters: </w:t>
      </w:r>
      <w:r w:rsidRPr="00FF4631">
        <w:rPr>
          <w:rFonts w:cstheme="minorHAnsi"/>
        </w:rPr>
        <w:tab/>
      </w:r>
      <w:r w:rsidRPr="00FF4631">
        <w:rPr>
          <w:rFonts w:cstheme="minorHAnsi"/>
        </w:rPr>
        <w:tab/>
      </w:r>
      <w:r w:rsidRPr="00FF4631">
        <w:rPr>
          <w:rFonts w:cstheme="minorHAnsi"/>
        </w:rPr>
        <w:tab/>
      </w:r>
      <w:r w:rsidRPr="00FF4631">
        <w:rPr>
          <w:rFonts w:cstheme="minorHAnsi"/>
        </w:rPr>
        <w:t>Wo</w:t>
      </w:r>
      <w:r w:rsidRPr="00FF4631">
        <w:rPr>
          <w:rFonts w:cstheme="minorHAnsi"/>
          <w:b/>
          <w:bCs/>
        </w:rPr>
        <w:t>lf</w:t>
      </w:r>
      <w:r w:rsidRPr="00FF4631" w:rsidR="00653B32">
        <w:rPr>
          <w:rFonts w:cstheme="minorHAnsi"/>
        </w:rPr>
        <w:t xml:space="preserve"> Peter</w:t>
      </w:r>
      <w:r w:rsidRPr="00FF4631">
        <w:rPr>
          <w:rFonts w:cstheme="minorHAnsi"/>
        </w:rPr>
        <w:t xml:space="preserve"> Müller</w:t>
      </w:r>
    </w:p>
    <w:p w:rsidRPr="00FF4631" w:rsidR="00303DD1" w:rsidP="008E76A7" w:rsidRDefault="00303DD1" w14:paraId="26BB5C4C" w14:textId="26E4C2B1">
      <w:pPr>
        <w:autoSpaceDE w:val="0"/>
        <w:autoSpaceDN w:val="0"/>
        <w:adjustRightInd w:val="0"/>
        <w:spacing w:after="0" w:line="240" w:lineRule="auto"/>
        <w:jc w:val="left"/>
        <w:rPr>
          <w:rFonts w:cstheme="minorHAnsi"/>
        </w:rPr>
      </w:pPr>
      <w:r w:rsidRPr="00FF4631">
        <w:rPr>
          <w:rFonts w:cstheme="minorHAnsi"/>
        </w:rPr>
        <w:t xml:space="preserve">Ihr Geburtstag: </w:t>
      </w:r>
      <w:r w:rsidRPr="00FF4631">
        <w:rPr>
          <w:rFonts w:cstheme="minorHAnsi"/>
        </w:rPr>
        <w:tab/>
      </w:r>
      <w:r w:rsidRPr="00FF4631">
        <w:rPr>
          <w:rFonts w:cstheme="minorHAnsi"/>
        </w:rPr>
        <w:tab/>
      </w:r>
      <w:r w:rsidRPr="00FF4631">
        <w:rPr>
          <w:rFonts w:cstheme="minorHAnsi"/>
        </w:rPr>
        <w:tab/>
      </w:r>
      <w:r w:rsidRPr="00FF4631" w:rsidR="00DC0FF8">
        <w:rPr>
          <w:rFonts w:cstheme="minorHAnsi"/>
        </w:rPr>
        <w:tab/>
      </w:r>
      <w:r w:rsidRPr="00FF4631">
        <w:rPr>
          <w:rFonts w:cstheme="minorHAnsi"/>
          <w:b/>
          <w:bCs/>
        </w:rPr>
        <w:t>09</w:t>
      </w:r>
      <w:r w:rsidRPr="00FF4631">
        <w:rPr>
          <w:rFonts w:cstheme="minorHAnsi"/>
        </w:rPr>
        <w:t>.11.1987</w:t>
      </w:r>
    </w:p>
    <w:p w:rsidRPr="00FF4631" w:rsidR="00303DD1" w:rsidP="008E76A7" w:rsidRDefault="00303DD1" w14:paraId="7CD08DCC" w14:textId="77777777">
      <w:pPr>
        <w:autoSpaceDE w:val="0"/>
        <w:autoSpaceDN w:val="0"/>
        <w:adjustRightInd w:val="0"/>
        <w:spacing w:before="120" w:after="0" w:line="240" w:lineRule="auto"/>
        <w:jc w:val="left"/>
        <w:rPr>
          <w:rFonts w:cstheme="minorHAnsi"/>
          <w:b/>
          <w:bCs/>
        </w:rPr>
      </w:pPr>
      <w:r w:rsidRPr="00FF4631">
        <w:rPr>
          <w:rFonts w:cstheme="minorHAnsi"/>
        </w:rPr>
        <w:t xml:space="preserve">Daraus ergibt sich als Codewort: </w:t>
      </w:r>
      <w:r w:rsidRPr="00FF4631">
        <w:rPr>
          <w:rFonts w:cstheme="minorHAnsi"/>
        </w:rPr>
        <w:tab/>
      </w:r>
      <w:r w:rsidRPr="00FF4631">
        <w:rPr>
          <w:rFonts w:cstheme="minorHAnsi"/>
          <w:b/>
        </w:rPr>
        <w:t>ER</w:t>
      </w:r>
      <w:r w:rsidRPr="00FF4631">
        <w:rPr>
          <w:rFonts w:cstheme="minorHAnsi"/>
          <w:b/>
          <w:bCs/>
        </w:rPr>
        <w:t>04</w:t>
      </w:r>
      <w:r w:rsidRPr="00FF4631">
        <w:rPr>
          <w:rFonts w:cstheme="minorHAnsi"/>
          <w:b/>
        </w:rPr>
        <w:t>LF09</w:t>
      </w:r>
    </w:p>
    <w:p w:rsidRPr="00FF4631" w:rsidR="00303DD1" w:rsidP="008E76A7" w:rsidRDefault="00303DD1" w14:paraId="0F63B5E7" w14:textId="77777777">
      <w:pPr>
        <w:autoSpaceDE w:val="0"/>
        <w:autoSpaceDN w:val="0"/>
        <w:adjustRightInd w:val="0"/>
        <w:spacing w:after="120" w:line="240" w:lineRule="auto"/>
        <w:jc w:val="left"/>
        <w:rPr>
          <w:rFonts w:cstheme="minorHAnsi"/>
        </w:rPr>
      </w:pPr>
    </w:p>
    <w:p w:rsidRPr="00FF4631" w:rsidR="00303DD1" w:rsidP="008E76A7" w:rsidRDefault="00303DD1" w14:paraId="7C3253B2" w14:textId="77777777">
      <w:pPr>
        <w:autoSpaceDE w:val="0"/>
        <w:autoSpaceDN w:val="0"/>
        <w:adjustRightInd w:val="0"/>
        <w:spacing w:after="120" w:line="240" w:lineRule="auto"/>
        <w:jc w:val="left"/>
        <w:rPr>
          <w:rFonts w:cstheme="minorHAnsi"/>
        </w:rPr>
      </w:pPr>
    </w:p>
    <w:p w:rsidRPr="00FF4631" w:rsidR="00303DD1" w:rsidP="008E76A7" w:rsidRDefault="00303DD1" w14:paraId="2F66E281" w14:textId="77777777">
      <w:pPr>
        <w:autoSpaceDE w:val="0"/>
        <w:autoSpaceDN w:val="0"/>
        <w:adjustRightInd w:val="0"/>
        <w:spacing w:after="0" w:line="240" w:lineRule="auto"/>
        <w:jc w:val="left"/>
        <w:rPr>
          <w:rFonts w:cstheme="minorHAnsi"/>
          <w:b/>
          <w:bCs/>
        </w:rPr>
      </w:pPr>
      <w:r w:rsidRPr="00FF4631">
        <w:rPr>
          <w:rFonts w:cstheme="minorHAnsi"/>
          <w:b/>
          <w:bCs/>
        </w:rPr>
        <w:t>Bitte tragen Sie jetzt in die Kästchen Ihr Codewort ein:</w:t>
      </w:r>
    </w:p>
    <w:p w:rsidRPr="00FF4631" w:rsidR="00303DD1" w:rsidP="008E76A7" w:rsidRDefault="00303DD1" w14:paraId="190C4B54" w14:textId="77777777">
      <w:pPr>
        <w:autoSpaceDE w:val="0"/>
        <w:autoSpaceDN w:val="0"/>
        <w:adjustRightInd w:val="0"/>
        <w:spacing w:before="120" w:after="0" w:line="240" w:lineRule="auto"/>
        <w:jc w:val="left"/>
        <w:rPr>
          <w:rFonts w:cstheme="minorHAnsi"/>
        </w:rPr>
      </w:pPr>
      <w:r w:rsidRPr="00FF4631">
        <w:rPr>
          <w:rFonts w:cstheme="minorHAnsi"/>
        </w:rPr>
        <w:t xml:space="preserve">Die beiden letzten Buchstaben des Geburtsnamens Ihrer Mutter: </w:t>
      </w:r>
      <w:r w:rsidRPr="00FF4631">
        <w:rPr>
          <w:rFonts w:cstheme="minorHAnsi"/>
        </w:rPr>
        <w:tab/>
      </w:r>
      <w:r w:rsidRPr="00FF4631">
        <w:rPr>
          <w:rFonts w:cstheme="minorHAnsi"/>
        </w:rPr>
        <w:tab/>
      </w:r>
      <w:r w:rsidRPr="00FF4631">
        <w:rPr>
          <w:rFonts w:cstheme="minorHAnsi"/>
        </w:rPr>
        <w:fldChar w:fldCharType="begin">
          <w:ffData>
            <w:name w:val="Kontrollkästchen6"/>
            <w:enabled/>
            <w:calcOnExit w:val="0"/>
            <w:checkBox>
              <w:sizeAuto/>
              <w:default w:val="0"/>
            </w:checkBox>
          </w:ffData>
        </w:fldChar>
      </w:r>
      <w:bookmarkStart w:name="Kontrollkästchen6" w:id="1"/>
      <w:r w:rsidRPr="00FF4631">
        <w:rPr>
          <w:rFonts w:cstheme="minorHAnsi"/>
        </w:rPr>
        <w:instrText xml:space="preserve"> FORMCHECKBOX </w:instrText>
      </w:r>
      <w:r w:rsidRPr="00FF4631" w:rsidR="00940830">
        <w:rPr>
          <w:rFonts w:cstheme="minorHAnsi"/>
        </w:rPr>
      </w:r>
      <w:r w:rsidRPr="00FF4631" w:rsidR="00940830">
        <w:rPr>
          <w:rFonts w:cstheme="minorHAnsi"/>
        </w:rPr>
        <w:fldChar w:fldCharType="separate"/>
      </w:r>
      <w:r w:rsidRPr="00FF4631">
        <w:rPr>
          <w:rFonts w:cstheme="minorHAnsi"/>
        </w:rPr>
        <w:fldChar w:fldCharType="end"/>
      </w:r>
      <w:bookmarkEnd w:id="1"/>
      <w:r w:rsidRPr="00FF4631">
        <w:rPr>
          <w:rFonts w:cstheme="minorHAnsi"/>
        </w:rPr>
        <w:fldChar w:fldCharType="begin">
          <w:ffData>
            <w:name w:val="Kontrollkästchen6"/>
            <w:enabled/>
            <w:calcOnExit w:val="0"/>
            <w:checkBox>
              <w:sizeAuto/>
              <w:default w:val="0"/>
            </w:checkBox>
          </w:ffData>
        </w:fldChar>
      </w:r>
      <w:r w:rsidRPr="00FF4631">
        <w:rPr>
          <w:rFonts w:cstheme="minorHAnsi"/>
        </w:rPr>
        <w:instrText xml:space="preserve"> FORMCHECKBOX </w:instrText>
      </w:r>
      <w:r w:rsidRPr="00FF4631" w:rsidR="00940830">
        <w:rPr>
          <w:rFonts w:cstheme="minorHAnsi"/>
        </w:rPr>
      </w:r>
      <w:r w:rsidRPr="00FF4631" w:rsidR="00940830">
        <w:rPr>
          <w:rFonts w:cstheme="minorHAnsi"/>
        </w:rPr>
        <w:fldChar w:fldCharType="separate"/>
      </w:r>
      <w:r w:rsidRPr="00FF4631">
        <w:rPr>
          <w:rFonts w:cstheme="minorHAnsi"/>
        </w:rPr>
        <w:fldChar w:fldCharType="end"/>
      </w:r>
    </w:p>
    <w:p w:rsidRPr="00FF4631" w:rsidR="00303DD1" w:rsidP="008E76A7" w:rsidRDefault="00303DD1" w14:paraId="07B28E8A" w14:textId="77777777">
      <w:pPr>
        <w:autoSpaceDE w:val="0"/>
        <w:autoSpaceDN w:val="0"/>
        <w:adjustRightInd w:val="0"/>
        <w:spacing w:after="0" w:line="240" w:lineRule="auto"/>
        <w:jc w:val="left"/>
        <w:rPr>
          <w:rFonts w:cstheme="minorHAnsi"/>
        </w:rPr>
      </w:pPr>
      <w:r w:rsidRPr="00FF4631">
        <w:rPr>
          <w:rFonts w:cstheme="minorHAnsi"/>
        </w:rPr>
        <w:t xml:space="preserve">Die Anzahl der Buchstaben des (ersten) Vornamens Ihrer Mutter: </w:t>
      </w:r>
      <w:r w:rsidRPr="00FF4631">
        <w:rPr>
          <w:rFonts w:cstheme="minorHAnsi"/>
        </w:rPr>
        <w:tab/>
      </w:r>
      <w:r w:rsidRPr="00FF4631">
        <w:rPr>
          <w:rFonts w:cstheme="minorHAnsi"/>
        </w:rPr>
        <w:tab/>
      </w:r>
      <w:r w:rsidRPr="00FF4631">
        <w:rPr>
          <w:rFonts w:cstheme="minorHAnsi"/>
        </w:rPr>
        <w:fldChar w:fldCharType="begin">
          <w:ffData>
            <w:name w:val="Kontrollkästchen6"/>
            <w:enabled/>
            <w:calcOnExit w:val="0"/>
            <w:checkBox>
              <w:sizeAuto/>
              <w:default w:val="0"/>
            </w:checkBox>
          </w:ffData>
        </w:fldChar>
      </w:r>
      <w:r w:rsidRPr="00FF4631">
        <w:rPr>
          <w:rFonts w:cstheme="minorHAnsi"/>
        </w:rPr>
        <w:instrText xml:space="preserve"> FORMCHECKBOX </w:instrText>
      </w:r>
      <w:r w:rsidRPr="00FF4631" w:rsidR="00940830">
        <w:rPr>
          <w:rFonts w:cstheme="minorHAnsi"/>
        </w:rPr>
      </w:r>
      <w:r w:rsidRPr="00FF4631" w:rsidR="00940830">
        <w:rPr>
          <w:rFonts w:cstheme="minorHAnsi"/>
        </w:rPr>
        <w:fldChar w:fldCharType="separate"/>
      </w:r>
      <w:r w:rsidRPr="00FF4631">
        <w:rPr>
          <w:rFonts w:cstheme="minorHAnsi"/>
        </w:rPr>
        <w:fldChar w:fldCharType="end"/>
      </w:r>
      <w:r w:rsidRPr="00FF4631">
        <w:rPr>
          <w:rFonts w:cstheme="minorHAnsi"/>
        </w:rPr>
        <w:fldChar w:fldCharType="begin">
          <w:ffData>
            <w:name w:val="Kontrollkästchen6"/>
            <w:enabled/>
            <w:calcOnExit w:val="0"/>
            <w:checkBox>
              <w:sizeAuto/>
              <w:default w:val="0"/>
            </w:checkBox>
          </w:ffData>
        </w:fldChar>
      </w:r>
      <w:r w:rsidRPr="00FF4631">
        <w:rPr>
          <w:rFonts w:cstheme="minorHAnsi"/>
        </w:rPr>
        <w:instrText xml:space="preserve"> FORMCHECKBOX </w:instrText>
      </w:r>
      <w:r w:rsidRPr="00FF4631" w:rsidR="00940830">
        <w:rPr>
          <w:rFonts w:cstheme="minorHAnsi"/>
        </w:rPr>
      </w:r>
      <w:r w:rsidRPr="00FF4631" w:rsidR="00940830">
        <w:rPr>
          <w:rFonts w:cstheme="minorHAnsi"/>
        </w:rPr>
        <w:fldChar w:fldCharType="separate"/>
      </w:r>
      <w:r w:rsidRPr="00FF4631">
        <w:rPr>
          <w:rFonts w:cstheme="minorHAnsi"/>
        </w:rPr>
        <w:fldChar w:fldCharType="end"/>
      </w:r>
    </w:p>
    <w:p w:rsidRPr="00FF4631" w:rsidR="00303DD1" w:rsidP="008E76A7" w:rsidRDefault="00303DD1" w14:paraId="6813005F" w14:textId="77777777">
      <w:pPr>
        <w:autoSpaceDE w:val="0"/>
        <w:autoSpaceDN w:val="0"/>
        <w:adjustRightInd w:val="0"/>
        <w:spacing w:after="0" w:line="240" w:lineRule="auto"/>
        <w:jc w:val="left"/>
        <w:rPr>
          <w:rFonts w:cstheme="minorHAnsi"/>
        </w:rPr>
      </w:pPr>
      <w:r w:rsidRPr="00FF4631">
        <w:rPr>
          <w:rFonts w:cstheme="minorHAnsi"/>
        </w:rPr>
        <w:t xml:space="preserve">Die beiden letzten Buchstaben des (ersten) Vornamens Ihres Vaters: </w:t>
      </w:r>
      <w:r w:rsidRPr="00FF4631">
        <w:rPr>
          <w:rFonts w:cstheme="minorHAnsi"/>
        </w:rPr>
        <w:tab/>
      </w:r>
      <w:r w:rsidRPr="00FF4631">
        <w:rPr>
          <w:rFonts w:cstheme="minorHAnsi"/>
        </w:rPr>
        <w:tab/>
      </w:r>
      <w:r w:rsidRPr="00FF4631">
        <w:rPr>
          <w:rFonts w:cstheme="minorHAnsi"/>
        </w:rPr>
        <w:fldChar w:fldCharType="begin">
          <w:ffData>
            <w:name w:val="Kontrollkästchen6"/>
            <w:enabled/>
            <w:calcOnExit w:val="0"/>
            <w:checkBox>
              <w:sizeAuto/>
              <w:default w:val="0"/>
            </w:checkBox>
          </w:ffData>
        </w:fldChar>
      </w:r>
      <w:r w:rsidRPr="00FF4631">
        <w:rPr>
          <w:rFonts w:cstheme="minorHAnsi"/>
        </w:rPr>
        <w:instrText xml:space="preserve"> FORMCHECKBOX </w:instrText>
      </w:r>
      <w:r w:rsidRPr="00FF4631" w:rsidR="00940830">
        <w:rPr>
          <w:rFonts w:cstheme="minorHAnsi"/>
        </w:rPr>
      </w:r>
      <w:r w:rsidRPr="00FF4631" w:rsidR="00940830">
        <w:rPr>
          <w:rFonts w:cstheme="minorHAnsi"/>
        </w:rPr>
        <w:fldChar w:fldCharType="separate"/>
      </w:r>
      <w:r w:rsidRPr="00FF4631">
        <w:rPr>
          <w:rFonts w:cstheme="minorHAnsi"/>
        </w:rPr>
        <w:fldChar w:fldCharType="end"/>
      </w:r>
      <w:r w:rsidRPr="00FF4631">
        <w:rPr>
          <w:rFonts w:cstheme="minorHAnsi"/>
        </w:rPr>
        <w:fldChar w:fldCharType="begin">
          <w:ffData>
            <w:name w:val="Kontrollkästchen6"/>
            <w:enabled/>
            <w:calcOnExit w:val="0"/>
            <w:checkBox>
              <w:sizeAuto/>
              <w:default w:val="0"/>
            </w:checkBox>
          </w:ffData>
        </w:fldChar>
      </w:r>
      <w:r w:rsidRPr="00FF4631">
        <w:rPr>
          <w:rFonts w:cstheme="minorHAnsi"/>
        </w:rPr>
        <w:instrText xml:space="preserve"> FORMCHECKBOX </w:instrText>
      </w:r>
      <w:r w:rsidRPr="00FF4631" w:rsidR="00940830">
        <w:rPr>
          <w:rFonts w:cstheme="minorHAnsi"/>
        </w:rPr>
      </w:r>
      <w:r w:rsidRPr="00FF4631" w:rsidR="00940830">
        <w:rPr>
          <w:rFonts w:cstheme="minorHAnsi"/>
        </w:rPr>
        <w:fldChar w:fldCharType="separate"/>
      </w:r>
      <w:r w:rsidRPr="00FF4631">
        <w:rPr>
          <w:rFonts w:cstheme="minorHAnsi"/>
        </w:rPr>
        <w:fldChar w:fldCharType="end"/>
      </w:r>
    </w:p>
    <w:p w:rsidRPr="00FF4631" w:rsidR="00303DD1" w:rsidP="008E76A7" w:rsidRDefault="00303DD1" w14:paraId="3C023E37" w14:textId="77777777">
      <w:pPr>
        <w:autoSpaceDE w:val="0"/>
        <w:autoSpaceDN w:val="0"/>
        <w:adjustRightInd w:val="0"/>
        <w:spacing w:after="0" w:line="240" w:lineRule="auto"/>
        <w:jc w:val="left"/>
        <w:rPr>
          <w:rFonts w:cstheme="minorHAnsi"/>
        </w:rPr>
      </w:pPr>
      <w:r w:rsidRPr="00FF4631">
        <w:rPr>
          <w:rFonts w:cstheme="minorHAnsi"/>
        </w:rPr>
        <w:t xml:space="preserve">Ihr eigener Geburtstag (nur der </w:t>
      </w:r>
      <w:r w:rsidRPr="00FF4631">
        <w:rPr>
          <w:rFonts w:cstheme="minorHAnsi"/>
          <w:i/>
          <w:iCs/>
        </w:rPr>
        <w:t>Tag</w:t>
      </w:r>
      <w:r w:rsidRPr="00FF4631">
        <w:rPr>
          <w:rFonts w:cstheme="minorHAnsi"/>
        </w:rPr>
        <w:t>):</w:t>
      </w:r>
      <w:r w:rsidRPr="00FF4631">
        <w:rPr>
          <w:rFonts w:cstheme="minorHAnsi"/>
        </w:rPr>
        <w:tab/>
      </w:r>
      <w:r w:rsidRPr="00FF4631">
        <w:rPr>
          <w:rFonts w:cstheme="minorHAnsi"/>
        </w:rPr>
        <w:tab/>
      </w:r>
      <w:r w:rsidRPr="00FF4631">
        <w:rPr>
          <w:rFonts w:cstheme="minorHAnsi"/>
        </w:rPr>
        <w:tab/>
      </w:r>
      <w:r w:rsidRPr="00FF4631">
        <w:rPr>
          <w:rFonts w:cstheme="minorHAnsi"/>
        </w:rPr>
        <w:tab/>
      </w:r>
      <w:r w:rsidRPr="00FF4631">
        <w:rPr>
          <w:rFonts w:cstheme="minorHAnsi"/>
        </w:rPr>
        <w:t xml:space="preserve"> </w:t>
      </w:r>
      <w:r w:rsidRPr="00FF4631">
        <w:rPr>
          <w:rFonts w:cstheme="minorHAnsi"/>
        </w:rPr>
        <w:tab/>
      </w:r>
      <w:r w:rsidRPr="00FF4631">
        <w:rPr>
          <w:rFonts w:cstheme="minorHAnsi"/>
        </w:rPr>
        <w:tab/>
      </w:r>
      <w:r w:rsidRPr="00FF4631">
        <w:rPr>
          <w:rFonts w:cstheme="minorHAnsi"/>
        </w:rPr>
        <w:fldChar w:fldCharType="begin">
          <w:ffData>
            <w:name w:val="Kontrollkästchen6"/>
            <w:enabled/>
            <w:calcOnExit w:val="0"/>
            <w:checkBox>
              <w:sizeAuto/>
              <w:default w:val="0"/>
            </w:checkBox>
          </w:ffData>
        </w:fldChar>
      </w:r>
      <w:r w:rsidRPr="00FF4631">
        <w:rPr>
          <w:rFonts w:cstheme="minorHAnsi"/>
        </w:rPr>
        <w:instrText xml:space="preserve"> FORMCHECKBOX </w:instrText>
      </w:r>
      <w:r w:rsidRPr="00FF4631" w:rsidR="00940830">
        <w:rPr>
          <w:rFonts w:cstheme="minorHAnsi"/>
        </w:rPr>
      </w:r>
      <w:r w:rsidRPr="00FF4631" w:rsidR="00940830">
        <w:rPr>
          <w:rFonts w:cstheme="minorHAnsi"/>
        </w:rPr>
        <w:fldChar w:fldCharType="separate"/>
      </w:r>
      <w:r w:rsidRPr="00FF4631">
        <w:rPr>
          <w:rFonts w:cstheme="minorHAnsi"/>
        </w:rPr>
        <w:fldChar w:fldCharType="end"/>
      </w:r>
      <w:r w:rsidRPr="00FF4631">
        <w:rPr>
          <w:rFonts w:cstheme="minorHAnsi"/>
        </w:rPr>
        <w:fldChar w:fldCharType="begin">
          <w:ffData>
            <w:name w:val="Kontrollkästchen6"/>
            <w:enabled/>
            <w:calcOnExit w:val="0"/>
            <w:checkBox>
              <w:sizeAuto/>
              <w:default w:val="0"/>
            </w:checkBox>
          </w:ffData>
        </w:fldChar>
      </w:r>
      <w:r w:rsidRPr="00FF4631">
        <w:rPr>
          <w:rFonts w:cstheme="minorHAnsi"/>
        </w:rPr>
        <w:instrText xml:space="preserve"> FORMCHECKBOX </w:instrText>
      </w:r>
      <w:r w:rsidRPr="00FF4631" w:rsidR="00940830">
        <w:rPr>
          <w:rFonts w:cstheme="minorHAnsi"/>
        </w:rPr>
      </w:r>
      <w:r w:rsidRPr="00FF4631" w:rsidR="00940830">
        <w:rPr>
          <w:rFonts w:cstheme="minorHAnsi"/>
        </w:rPr>
        <w:fldChar w:fldCharType="separate"/>
      </w:r>
      <w:r w:rsidRPr="00FF4631">
        <w:rPr>
          <w:rFonts w:cstheme="minorHAnsi"/>
        </w:rPr>
        <w:fldChar w:fldCharType="end"/>
      </w:r>
    </w:p>
    <w:p w:rsidRPr="00FF4631" w:rsidR="00303DD1" w:rsidP="008E76A7" w:rsidRDefault="00303DD1" w14:paraId="4E144F48" w14:textId="77777777">
      <w:pPr>
        <w:autoSpaceDE w:val="0"/>
        <w:autoSpaceDN w:val="0"/>
        <w:adjustRightInd w:val="0"/>
        <w:spacing w:after="120" w:line="240" w:lineRule="auto"/>
        <w:jc w:val="left"/>
        <w:rPr>
          <w:rFonts w:cstheme="minorHAnsi"/>
        </w:rPr>
      </w:pPr>
    </w:p>
    <w:p w:rsidRPr="00FF4631" w:rsidR="00303DD1" w:rsidP="008E76A7" w:rsidRDefault="00303DD1" w14:paraId="0F7D1ED3" w14:textId="3C03C77F">
      <w:pPr>
        <w:autoSpaceDE w:val="0"/>
        <w:autoSpaceDN w:val="0"/>
        <w:adjustRightInd w:val="0"/>
        <w:spacing w:after="0" w:line="240" w:lineRule="auto"/>
        <w:jc w:val="left"/>
        <w:rPr>
          <w:rFonts w:cstheme="minorHAnsi"/>
          <w:bCs/>
        </w:rPr>
      </w:pPr>
      <w:r w:rsidRPr="00FF4631">
        <w:rPr>
          <w:rFonts w:cstheme="minorHAnsi"/>
          <w:b/>
          <w:bCs/>
        </w:rPr>
        <w:t xml:space="preserve">Wichtig: </w:t>
      </w:r>
      <w:r w:rsidRPr="00FF4631">
        <w:rPr>
          <w:rFonts w:cstheme="minorHAnsi"/>
          <w:bCs/>
        </w:rPr>
        <w:t>Diese Liste verbleibt bei Ihnen. Bewahren Sie sie gut auf! Sie sollten sie niemandem zeigen!</w:t>
      </w:r>
    </w:p>
    <w:p w:rsidRPr="00FF4631" w:rsidR="00303DD1" w:rsidP="008E76A7" w:rsidRDefault="00303DD1" w14:paraId="67DCC22B" w14:textId="77777777">
      <w:pPr>
        <w:autoSpaceDE w:val="0"/>
        <w:autoSpaceDN w:val="0"/>
        <w:adjustRightInd w:val="0"/>
        <w:spacing w:after="120" w:line="240" w:lineRule="auto"/>
        <w:jc w:val="left"/>
        <w:rPr>
          <w:rFonts w:cstheme="minorHAnsi"/>
        </w:rPr>
      </w:pPr>
    </w:p>
    <w:sectPr w:rsidRPr="00FF4631" w:rsidR="00303DD1" w:rsidSect="00BC2D6D">
      <w:headerReference w:type="even" r:id="rId8"/>
      <w:headerReference w:type="default" r:id="rId9"/>
      <w:footerReference w:type="even" r:id="rId10"/>
      <w:footerReference w:type="default" r:id="rId11"/>
      <w:headerReference w:type="first" r:id="rId12"/>
      <w:footerReference w:type="first" r:id="rId13"/>
      <w:pgSz w:w="11906" w:h="16838" w:orient="portrait"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830" w:rsidP="001C4CB7" w:rsidRDefault="00940830" w14:paraId="004BD9CE" w14:textId="77777777">
      <w:pPr>
        <w:spacing w:after="0" w:line="240" w:lineRule="auto"/>
      </w:pPr>
      <w:r>
        <w:separator/>
      </w:r>
    </w:p>
  </w:endnote>
  <w:endnote w:type="continuationSeparator" w:id="0">
    <w:p w:rsidR="00940830" w:rsidP="001C4CB7" w:rsidRDefault="00940830" w14:paraId="106FDB5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4D" w:rsidRDefault="0006124D" w14:paraId="4965DE6E"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03466" w:rsidR="002216C1" w:rsidP="3BC536E1" w:rsidRDefault="00303DD1" w14:paraId="6A900BBD" w14:textId="35CD337E">
    <w:pPr>
      <w:pStyle w:val="Fuzeile"/>
      <w:rPr>
        <w:i w:val="1"/>
        <w:iCs w:val="1"/>
        <w:sz w:val="16"/>
        <w:szCs w:val="16"/>
      </w:rPr>
    </w:pPr>
    <w:r w:rsidRPr="3BC536E1" w:rsidR="3BC536E1">
      <w:rPr>
        <w:i w:val="1"/>
        <w:iCs w:val="1"/>
        <w:sz w:val="16"/>
        <w:szCs w:val="16"/>
      </w:rPr>
      <w:t>Erstellung eines persönlichen Codeworts nach</w:t>
    </w:r>
    <w:r w:rsidRPr="3BC536E1" w:rsidR="3BC536E1">
      <w:rPr>
        <w:i w:val="1"/>
        <w:iCs w:val="1"/>
        <w:sz w:val="16"/>
        <w:szCs w:val="16"/>
      </w:rPr>
      <w:t xml:space="preserve"> der Gemeinsamen Ethikkommission der Pädagogischen Hochschule Heidelberg und </w:t>
    </w:r>
    <w:r w:rsidRPr="3BC536E1" w:rsidR="3BC536E1">
      <w:rPr>
        <w:i w:val="1"/>
        <w:iCs w:val="1"/>
        <w:sz w:val="16"/>
        <w:szCs w:val="16"/>
      </w:rPr>
      <w:t xml:space="preserve">SRH </w:t>
    </w:r>
    <w:r w:rsidRPr="3BC536E1" w:rsidR="3BC536E1">
      <w:rPr>
        <w:i w:val="1"/>
        <w:iCs w:val="1"/>
        <w:sz w:val="16"/>
        <w:szCs w:val="16"/>
      </w:rPr>
      <w:t>University</w:t>
    </w:r>
    <w:r w:rsidRPr="3BC536E1" w:rsidR="3BC536E1">
      <w:rPr>
        <w:i w:val="1"/>
        <w:iCs w:val="1"/>
        <w:sz w:val="16"/>
        <w:szCs w:val="16"/>
      </w:rPr>
      <w:t xml:space="preserve"> of Applied Sciences </w:t>
    </w:r>
    <w:r w:rsidRPr="3BC536E1" w:rsidR="3BC536E1">
      <w:rPr>
        <w:i w:val="1"/>
        <w:iCs w:val="1"/>
        <w:sz w:val="16"/>
        <w:szCs w:val="16"/>
      </w:rPr>
      <w:t>Heidelberg in Übereinstimmung mit der aktuellen Vor</w:t>
    </w:r>
    <w:r w:rsidRPr="3BC536E1" w:rsidR="3BC536E1">
      <w:rPr>
        <w:i w:val="1"/>
        <w:iCs w:val="1"/>
        <w:sz w:val="16"/>
        <w:szCs w:val="16"/>
      </w:rPr>
      <w:t>lage der D</w:t>
    </w:r>
    <w:r w:rsidRPr="3BC536E1" w:rsidR="3BC536E1">
      <w:rPr>
        <w:i w:val="1"/>
        <w:iCs w:val="1"/>
        <w:sz w:val="16"/>
        <w:szCs w:val="16"/>
      </w:rPr>
      <w:t>eutschen Gesellschaft für Psychologie</w:t>
    </w:r>
    <w:r w:rsidRPr="3BC536E1" w:rsidR="3BC536E1">
      <w:rPr>
        <w:i w:val="1"/>
        <w:iCs w:val="1"/>
        <w:sz w:val="16"/>
        <w:szCs w:val="16"/>
      </w:rPr>
      <w:t>; Version 1.</w:t>
    </w:r>
    <w:r w:rsidRPr="3BC536E1" w:rsidR="3BC536E1">
      <w:rPr>
        <w:i w:val="1"/>
        <w:iCs w:val="1"/>
        <w:sz w:val="16"/>
        <w:szCs w:val="16"/>
      </w:rPr>
      <w:t>2</w:t>
    </w:r>
    <w:r w:rsidRPr="3BC536E1" w:rsidR="3BC536E1">
      <w:rPr>
        <w:i w:val="1"/>
        <w:iCs w:val="1"/>
        <w:sz w:val="16"/>
        <w:szCs w:val="16"/>
      </w:rPr>
      <w:t xml:space="preserve"> vom </w:t>
    </w:r>
    <w:r w:rsidRPr="3BC536E1" w:rsidR="3BC536E1">
      <w:rPr>
        <w:i w:val="1"/>
        <w:iCs w:val="1"/>
        <w:sz w:val="16"/>
        <w:szCs w:val="16"/>
      </w:rPr>
      <w:t>4.1</w:t>
    </w:r>
    <w:r w:rsidRPr="3BC536E1" w:rsidR="3BC536E1">
      <w:rPr>
        <w:i w:val="1"/>
        <w:iCs w:val="1"/>
        <w:sz w:val="16"/>
        <w:szCs w:val="16"/>
      </w:rPr>
      <w:t>2</w:t>
    </w:r>
    <w:r w:rsidRPr="3BC536E1" w:rsidR="3BC536E1">
      <w:rPr>
        <w:i w:val="1"/>
        <w:iCs w:val="1"/>
        <w:sz w:val="16"/>
        <w:szCs w:val="16"/>
      </w:rPr>
      <w:t>.2019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4D" w:rsidRDefault="0006124D" w14:paraId="337D4DC7"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830" w:rsidP="001C4CB7" w:rsidRDefault="00940830" w14:paraId="4A0BDA44" w14:textId="77777777">
      <w:pPr>
        <w:spacing w:after="0" w:line="240" w:lineRule="auto"/>
      </w:pPr>
      <w:r>
        <w:separator/>
      </w:r>
    </w:p>
  </w:footnote>
  <w:footnote w:type="continuationSeparator" w:id="0">
    <w:p w:rsidR="00940830" w:rsidP="001C4CB7" w:rsidRDefault="00940830" w14:paraId="66C3B79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4D" w:rsidRDefault="0006124D" w14:paraId="7A204C6F"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11F" w:rsidP="00FB657A" w:rsidRDefault="006F511F" w14:paraId="41DF44DD" w14:textId="77777777">
    <w:pPr>
      <w:pStyle w:val="Kopfzeile"/>
      <w:pBdr>
        <w:bottom w:val="single" w:color="auto" w:sz="4" w:space="1"/>
      </w:pBdr>
      <w:tabs>
        <w:tab w:val="clear" w:pos="4536"/>
        <w:tab w:val="clear" w:pos="9072"/>
        <w:tab w:val="right" w:pos="9356"/>
      </w:tabs>
      <w:jc w:val="left"/>
    </w:pPr>
  </w:p>
  <w:p w:rsidR="002216C1" w:rsidP="00FB657A" w:rsidRDefault="00303DD1" w14:paraId="0AA05778" w14:textId="091FF4DA">
    <w:pPr>
      <w:pStyle w:val="Kopfzeile"/>
      <w:pBdr>
        <w:bottom w:val="single" w:color="auto" w:sz="4" w:space="1"/>
      </w:pBdr>
      <w:tabs>
        <w:tab w:val="clear" w:pos="4536"/>
        <w:tab w:val="clear" w:pos="9072"/>
        <w:tab w:val="right" w:pos="9356"/>
      </w:tabs>
      <w:jc w:val="left"/>
    </w:pPr>
    <w:r>
      <w:t>Erstellung persönliches Codewort</w:t>
    </w:r>
    <w:r w:rsidR="002216C1">
      <w:t xml:space="preserve"> </w:t>
    </w:r>
    <w:r w:rsidR="00A03466">
      <w:t>&gt;Studie/Projektleit</w:t>
    </w:r>
    <w:r w:rsidR="00257BBB">
      <w:t>ung</w:t>
    </w:r>
    <w:r w:rsidR="00A03466">
      <w:t>&lt;</w:t>
    </w:r>
    <w:r w:rsidR="002216C1">
      <w:tab/>
    </w:r>
    <w:r w:rsidR="002216C1">
      <w:t xml:space="preserve"> </w:t>
    </w:r>
    <w:r w:rsidR="002216C1">
      <w:fldChar w:fldCharType="begin"/>
    </w:r>
    <w:r w:rsidR="002216C1">
      <w:instrText xml:space="preserve"> PAGE   \* MERGEFORMAT </w:instrText>
    </w:r>
    <w:r w:rsidR="002216C1">
      <w:fldChar w:fldCharType="separate"/>
    </w:r>
    <w:r w:rsidR="00C5499E">
      <w:rPr>
        <w:noProof/>
      </w:rPr>
      <w:t>1</w:t>
    </w:r>
    <w:r w:rsidR="002216C1">
      <w:rPr>
        <w:noProof/>
      </w:rPr>
      <w:fldChar w:fldCharType="end"/>
    </w:r>
  </w:p>
  <w:p w:rsidRPr="00986D72" w:rsidR="002216C1" w:rsidP="00986D72" w:rsidRDefault="002216C1" w14:paraId="44484F2A" w14:textId="77777777">
    <w:pPr>
      <w:pStyle w:val="Kopfzeile"/>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4D" w:rsidRDefault="0006124D" w14:paraId="466423E1"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B514D24"/>
    <w:multiLevelType w:val="hybridMultilevel"/>
    <w:tmpl w:val="535C70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3"/>
  </w:num>
  <w:num w:numId="14">
    <w:abstractNumId w:val="12"/>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E24"/>
    <w:rsid w:val="000006DE"/>
    <w:rsid w:val="000036E7"/>
    <w:rsid w:val="00004341"/>
    <w:rsid w:val="00010826"/>
    <w:rsid w:val="00011A61"/>
    <w:rsid w:val="0001777E"/>
    <w:rsid w:val="00020140"/>
    <w:rsid w:val="00025127"/>
    <w:rsid w:val="00026004"/>
    <w:rsid w:val="00026BCD"/>
    <w:rsid w:val="000277BE"/>
    <w:rsid w:val="000332EB"/>
    <w:rsid w:val="000415D2"/>
    <w:rsid w:val="000415DC"/>
    <w:rsid w:val="00057CC5"/>
    <w:rsid w:val="0006124D"/>
    <w:rsid w:val="00065EA0"/>
    <w:rsid w:val="000667C2"/>
    <w:rsid w:val="00067B67"/>
    <w:rsid w:val="000710C8"/>
    <w:rsid w:val="00075119"/>
    <w:rsid w:val="00080B16"/>
    <w:rsid w:val="0008339F"/>
    <w:rsid w:val="00085F9D"/>
    <w:rsid w:val="00093A59"/>
    <w:rsid w:val="000A4862"/>
    <w:rsid w:val="000A501D"/>
    <w:rsid w:val="000A508C"/>
    <w:rsid w:val="000A6498"/>
    <w:rsid w:val="000A7121"/>
    <w:rsid w:val="000A7A9F"/>
    <w:rsid w:val="000B20B6"/>
    <w:rsid w:val="000B48BE"/>
    <w:rsid w:val="000B48DC"/>
    <w:rsid w:val="000C3F38"/>
    <w:rsid w:val="000D1A49"/>
    <w:rsid w:val="000E2CE5"/>
    <w:rsid w:val="000E61AE"/>
    <w:rsid w:val="000E6C1E"/>
    <w:rsid w:val="000E7F30"/>
    <w:rsid w:val="000E7FBB"/>
    <w:rsid w:val="001059E7"/>
    <w:rsid w:val="001075F5"/>
    <w:rsid w:val="00113071"/>
    <w:rsid w:val="00122FFE"/>
    <w:rsid w:val="00127065"/>
    <w:rsid w:val="001342A8"/>
    <w:rsid w:val="00135FBB"/>
    <w:rsid w:val="001370A2"/>
    <w:rsid w:val="00141040"/>
    <w:rsid w:val="00141F0C"/>
    <w:rsid w:val="0015058D"/>
    <w:rsid w:val="00151015"/>
    <w:rsid w:val="00153950"/>
    <w:rsid w:val="00165594"/>
    <w:rsid w:val="00172C50"/>
    <w:rsid w:val="00174716"/>
    <w:rsid w:val="00175500"/>
    <w:rsid w:val="00176BAA"/>
    <w:rsid w:val="00182BE3"/>
    <w:rsid w:val="00184D2D"/>
    <w:rsid w:val="00195E29"/>
    <w:rsid w:val="001A52D7"/>
    <w:rsid w:val="001B0938"/>
    <w:rsid w:val="001B3152"/>
    <w:rsid w:val="001C0A26"/>
    <w:rsid w:val="001C2D6F"/>
    <w:rsid w:val="001C4CB7"/>
    <w:rsid w:val="001C6AF0"/>
    <w:rsid w:val="001D0B1F"/>
    <w:rsid w:val="001D71D6"/>
    <w:rsid w:val="001D7E05"/>
    <w:rsid w:val="001E0C37"/>
    <w:rsid w:val="001E4435"/>
    <w:rsid w:val="001F7569"/>
    <w:rsid w:val="00200FC3"/>
    <w:rsid w:val="00202B74"/>
    <w:rsid w:val="00207C53"/>
    <w:rsid w:val="00214FCA"/>
    <w:rsid w:val="002216C1"/>
    <w:rsid w:val="00223C03"/>
    <w:rsid w:val="0023191F"/>
    <w:rsid w:val="00231DC4"/>
    <w:rsid w:val="00237FEA"/>
    <w:rsid w:val="00252391"/>
    <w:rsid w:val="0025307D"/>
    <w:rsid w:val="00255D88"/>
    <w:rsid w:val="00257BBB"/>
    <w:rsid w:val="00260176"/>
    <w:rsid w:val="00270936"/>
    <w:rsid w:val="00276D07"/>
    <w:rsid w:val="00291EC1"/>
    <w:rsid w:val="00292F58"/>
    <w:rsid w:val="00292FEB"/>
    <w:rsid w:val="00293CD0"/>
    <w:rsid w:val="002A6C92"/>
    <w:rsid w:val="002A6CB9"/>
    <w:rsid w:val="002B066D"/>
    <w:rsid w:val="002C11B1"/>
    <w:rsid w:val="002C59F1"/>
    <w:rsid w:val="002D0A16"/>
    <w:rsid w:val="002D5CBE"/>
    <w:rsid w:val="002D6132"/>
    <w:rsid w:val="002E0C04"/>
    <w:rsid w:val="002E3A4C"/>
    <w:rsid w:val="002E43C2"/>
    <w:rsid w:val="002E477E"/>
    <w:rsid w:val="002E47BA"/>
    <w:rsid w:val="002E5D7F"/>
    <w:rsid w:val="002F37A6"/>
    <w:rsid w:val="00303DD1"/>
    <w:rsid w:val="00305DB2"/>
    <w:rsid w:val="00306305"/>
    <w:rsid w:val="00313F9F"/>
    <w:rsid w:val="00325353"/>
    <w:rsid w:val="003316D0"/>
    <w:rsid w:val="0033370D"/>
    <w:rsid w:val="0033395F"/>
    <w:rsid w:val="00335AF5"/>
    <w:rsid w:val="00345A46"/>
    <w:rsid w:val="00345B62"/>
    <w:rsid w:val="00350CA4"/>
    <w:rsid w:val="003510FA"/>
    <w:rsid w:val="00352A70"/>
    <w:rsid w:val="003638D4"/>
    <w:rsid w:val="00366FB3"/>
    <w:rsid w:val="00370947"/>
    <w:rsid w:val="003717DA"/>
    <w:rsid w:val="00373A5E"/>
    <w:rsid w:val="003764F9"/>
    <w:rsid w:val="003777C5"/>
    <w:rsid w:val="003800A3"/>
    <w:rsid w:val="003A17DF"/>
    <w:rsid w:val="003A37F5"/>
    <w:rsid w:val="003A4D76"/>
    <w:rsid w:val="003A5A77"/>
    <w:rsid w:val="003B3E0B"/>
    <w:rsid w:val="003B7B41"/>
    <w:rsid w:val="003C0D3A"/>
    <w:rsid w:val="003C2E8F"/>
    <w:rsid w:val="003C3E14"/>
    <w:rsid w:val="003C6315"/>
    <w:rsid w:val="003D122A"/>
    <w:rsid w:val="003D2AE4"/>
    <w:rsid w:val="003D45EF"/>
    <w:rsid w:val="003D782A"/>
    <w:rsid w:val="003E3FA0"/>
    <w:rsid w:val="003E53F3"/>
    <w:rsid w:val="003F23BD"/>
    <w:rsid w:val="003F287A"/>
    <w:rsid w:val="003F7614"/>
    <w:rsid w:val="00420423"/>
    <w:rsid w:val="0042383B"/>
    <w:rsid w:val="00424BC9"/>
    <w:rsid w:val="0043218A"/>
    <w:rsid w:val="00432877"/>
    <w:rsid w:val="0043354D"/>
    <w:rsid w:val="004452C8"/>
    <w:rsid w:val="0045168F"/>
    <w:rsid w:val="004531B8"/>
    <w:rsid w:val="00464DDA"/>
    <w:rsid w:val="00467299"/>
    <w:rsid w:val="00467ADA"/>
    <w:rsid w:val="00476F93"/>
    <w:rsid w:val="0048129F"/>
    <w:rsid w:val="00490BEF"/>
    <w:rsid w:val="004951D8"/>
    <w:rsid w:val="004978FA"/>
    <w:rsid w:val="004A0015"/>
    <w:rsid w:val="004B138A"/>
    <w:rsid w:val="004B3847"/>
    <w:rsid w:val="004B421C"/>
    <w:rsid w:val="004B57CD"/>
    <w:rsid w:val="004C47C7"/>
    <w:rsid w:val="004D044A"/>
    <w:rsid w:val="004D2A28"/>
    <w:rsid w:val="004E0268"/>
    <w:rsid w:val="004F4334"/>
    <w:rsid w:val="004F4C88"/>
    <w:rsid w:val="004F5779"/>
    <w:rsid w:val="004F7AE6"/>
    <w:rsid w:val="005032F5"/>
    <w:rsid w:val="00517EA6"/>
    <w:rsid w:val="005304D0"/>
    <w:rsid w:val="0053184B"/>
    <w:rsid w:val="005337A3"/>
    <w:rsid w:val="005355EC"/>
    <w:rsid w:val="0053729A"/>
    <w:rsid w:val="005401F1"/>
    <w:rsid w:val="00556609"/>
    <w:rsid w:val="00560BC8"/>
    <w:rsid w:val="005769BA"/>
    <w:rsid w:val="00580758"/>
    <w:rsid w:val="00581102"/>
    <w:rsid w:val="005850B5"/>
    <w:rsid w:val="005900BE"/>
    <w:rsid w:val="005939D5"/>
    <w:rsid w:val="005939F7"/>
    <w:rsid w:val="005A498E"/>
    <w:rsid w:val="005B430E"/>
    <w:rsid w:val="005C0372"/>
    <w:rsid w:val="005C6318"/>
    <w:rsid w:val="005E03EF"/>
    <w:rsid w:val="005E40E2"/>
    <w:rsid w:val="005F07D4"/>
    <w:rsid w:val="005F1128"/>
    <w:rsid w:val="005F2341"/>
    <w:rsid w:val="005F71ED"/>
    <w:rsid w:val="005F78B2"/>
    <w:rsid w:val="00600E87"/>
    <w:rsid w:val="006113B2"/>
    <w:rsid w:val="00613AC8"/>
    <w:rsid w:val="00613D42"/>
    <w:rsid w:val="00615130"/>
    <w:rsid w:val="00615CD5"/>
    <w:rsid w:val="006200A0"/>
    <w:rsid w:val="00621BBB"/>
    <w:rsid w:val="00630C23"/>
    <w:rsid w:val="0063235C"/>
    <w:rsid w:val="006473C4"/>
    <w:rsid w:val="0064756B"/>
    <w:rsid w:val="00650E38"/>
    <w:rsid w:val="00652B14"/>
    <w:rsid w:val="006530F0"/>
    <w:rsid w:val="00653B32"/>
    <w:rsid w:val="006563D3"/>
    <w:rsid w:val="00657539"/>
    <w:rsid w:val="006616E6"/>
    <w:rsid w:val="00670D5A"/>
    <w:rsid w:val="006806BB"/>
    <w:rsid w:val="00681EE3"/>
    <w:rsid w:val="00693362"/>
    <w:rsid w:val="006952A6"/>
    <w:rsid w:val="006A0C49"/>
    <w:rsid w:val="006A6346"/>
    <w:rsid w:val="006B269F"/>
    <w:rsid w:val="006B27BB"/>
    <w:rsid w:val="006B52FF"/>
    <w:rsid w:val="006C4133"/>
    <w:rsid w:val="006C41B7"/>
    <w:rsid w:val="006C4307"/>
    <w:rsid w:val="006C4E47"/>
    <w:rsid w:val="006D06C9"/>
    <w:rsid w:val="006E0712"/>
    <w:rsid w:val="006E3AD1"/>
    <w:rsid w:val="006E5351"/>
    <w:rsid w:val="006E6291"/>
    <w:rsid w:val="006E69A4"/>
    <w:rsid w:val="006E7255"/>
    <w:rsid w:val="006F511F"/>
    <w:rsid w:val="0070042F"/>
    <w:rsid w:val="00701D3E"/>
    <w:rsid w:val="007063DD"/>
    <w:rsid w:val="007065B0"/>
    <w:rsid w:val="00707830"/>
    <w:rsid w:val="00715364"/>
    <w:rsid w:val="0071730E"/>
    <w:rsid w:val="00731906"/>
    <w:rsid w:val="00744763"/>
    <w:rsid w:val="00745A4B"/>
    <w:rsid w:val="00746C61"/>
    <w:rsid w:val="00747ECB"/>
    <w:rsid w:val="00750077"/>
    <w:rsid w:val="00761639"/>
    <w:rsid w:val="00762973"/>
    <w:rsid w:val="007643AB"/>
    <w:rsid w:val="00764FF5"/>
    <w:rsid w:val="00791A4B"/>
    <w:rsid w:val="00791BB9"/>
    <w:rsid w:val="007A245E"/>
    <w:rsid w:val="007A39FD"/>
    <w:rsid w:val="007B39A0"/>
    <w:rsid w:val="007C3C17"/>
    <w:rsid w:val="007C48D7"/>
    <w:rsid w:val="007D17D0"/>
    <w:rsid w:val="007D22A6"/>
    <w:rsid w:val="007E377C"/>
    <w:rsid w:val="007E5432"/>
    <w:rsid w:val="007F0B5C"/>
    <w:rsid w:val="007F3963"/>
    <w:rsid w:val="007F3E7F"/>
    <w:rsid w:val="007F54FE"/>
    <w:rsid w:val="007F555A"/>
    <w:rsid w:val="00802E9C"/>
    <w:rsid w:val="0081376C"/>
    <w:rsid w:val="0081549E"/>
    <w:rsid w:val="00815749"/>
    <w:rsid w:val="008256CC"/>
    <w:rsid w:val="00840E2B"/>
    <w:rsid w:val="00854B79"/>
    <w:rsid w:val="00861FFB"/>
    <w:rsid w:val="00862687"/>
    <w:rsid w:val="00863C30"/>
    <w:rsid w:val="00874053"/>
    <w:rsid w:val="00881ECC"/>
    <w:rsid w:val="008840C9"/>
    <w:rsid w:val="00884408"/>
    <w:rsid w:val="008875FA"/>
    <w:rsid w:val="00890D1D"/>
    <w:rsid w:val="0089569D"/>
    <w:rsid w:val="00897423"/>
    <w:rsid w:val="008A22AB"/>
    <w:rsid w:val="008A2892"/>
    <w:rsid w:val="008A5EBB"/>
    <w:rsid w:val="008B3B72"/>
    <w:rsid w:val="008B6DC3"/>
    <w:rsid w:val="008C66E4"/>
    <w:rsid w:val="008D49B6"/>
    <w:rsid w:val="008E63BE"/>
    <w:rsid w:val="008E76A7"/>
    <w:rsid w:val="008F1F80"/>
    <w:rsid w:val="009010DD"/>
    <w:rsid w:val="00910058"/>
    <w:rsid w:val="00913B19"/>
    <w:rsid w:val="00914EC8"/>
    <w:rsid w:val="009237E7"/>
    <w:rsid w:val="009372B1"/>
    <w:rsid w:val="00940830"/>
    <w:rsid w:val="00947B48"/>
    <w:rsid w:val="00952D3C"/>
    <w:rsid w:val="00953FE3"/>
    <w:rsid w:val="00964C3E"/>
    <w:rsid w:val="00972517"/>
    <w:rsid w:val="00977255"/>
    <w:rsid w:val="00982C09"/>
    <w:rsid w:val="00985CDF"/>
    <w:rsid w:val="00986896"/>
    <w:rsid w:val="00986D72"/>
    <w:rsid w:val="00993016"/>
    <w:rsid w:val="00996E6B"/>
    <w:rsid w:val="009A1BBE"/>
    <w:rsid w:val="009A5371"/>
    <w:rsid w:val="009B2A90"/>
    <w:rsid w:val="009C33EF"/>
    <w:rsid w:val="009C3496"/>
    <w:rsid w:val="009C4789"/>
    <w:rsid w:val="009D1212"/>
    <w:rsid w:val="009D2EB9"/>
    <w:rsid w:val="009E0800"/>
    <w:rsid w:val="009E3B42"/>
    <w:rsid w:val="009F7910"/>
    <w:rsid w:val="009F7F97"/>
    <w:rsid w:val="00A02436"/>
    <w:rsid w:val="00A03466"/>
    <w:rsid w:val="00A04648"/>
    <w:rsid w:val="00A0664E"/>
    <w:rsid w:val="00A102AC"/>
    <w:rsid w:val="00A1395F"/>
    <w:rsid w:val="00A238F2"/>
    <w:rsid w:val="00A26917"/>
    <w:rsid w:val="00A323FE"/>
    <w:rsid w:val="00A43355"/>
    <w:rsid w:val="00A466AE"/>
    <w:rsid w:val="00A5130D"/>
    <w:rsid w:val="00A52501"/>
    <w:rsid w:val="00A53ADE"/>
    <w:rsid w:val="00A551FA"/>
    <w:rsid w:val="00A55AEB"/>
    <w:rsid w:val="00A55BC4"/>
    <w:rsid w:val="00A607C5"/>
    <w:rsid w:val="00A60AF1"/>
    <w:rsid w:val="00A720A6"/>
    <w:rsid w:val="00A73C2C"/>
    <w:rsid w:val="00A75864"/>
    <w:rsid w:val="00A80E09"/>
    <w:rsid w:val="00A82BDC"/>
    <w:rsid w:val="00A87B0B"/>
    <w:rsid w:val="00A9599C"/>
    <w:rsid w:val="00AA12F5"/>
    <w:rsid w:val="00AA18DF"/>
    <w:rsid w:val="00AA6941"/>
    <w:rsid w:val="00AC3029"/>
    <w:rsid w:val="00AC5293"/>
    <w:rsid w:val="00AC5737"/>
    <w:rsid w:val="00AD6D57"/>
    <w:rsid w:val="00AE1068"/>
    <w:rsid w:val="00AE3E35"/>
    <w:rsid w:val="00AE505F"/>
    <w:rsid w:val="00AE511F"/>
    <w:rsid w:val="00AF6603"/>
    <w:rsid w:val="00B00628"/>
    <w:rsid w:val="00B017D4"/>
    <w:rsid w:val="00B0591E"/>
    <w:rsid w:val="00B2237B"/>
    <w:rsid w:val="00B2633F"/>
    <w:rsid w:val="00B3278B"/>
    <w:rsid w:val="00B32C3C"/>
    <w:rsid w:val="00B333D0"/>
    <w:rsid w:val="00B33A76"/>
    <w:rsid w:val="00B3568B"/>
    <w:rsid w:val="00B35B79"/>
    <w:rsid w:val="00B413F9"/>
    <w:rsid w:val="00B4684C"/>
    <w:rsid w:val="00B46B40"/>
    <w:rsid w:val="00B473DE"/>
    <w:rsid w:val="00B4772C"/>
    <w:rsid w:val="00B62EBD"/>
    <w:rsid w:val="00B67067"/>
    <w:rsid w:val="00B678C1"/>
    <w:rsid w:val="00B73253"/>
    <w:rsid w:val="00B7556F"/>
    <w:rsid w:val="00B802AE"/>
    <w:rsid w:val="00B82EE9"/>
    <w:rsid w:val="00B83BA6"/>
    <w:rsid w:val="00B8610F"/>
    <w:rsid w:val="00B9004E"/>
    <w:rsid w:val="00B90675"/>
    <w:rsid w:val="00B949E5"/>
    <w:rsid w:val="00BA30F4"/>
    <w:rsid w:val="00BA4E24"/>
    <w:rsid w:val="00BA7466"/>
    <w:rsid w:val="00BB2FE1"/>
    <w:rsid w:val="00BB6FAF"/>
    <w:rsid w:val="00BB7C10"/>
    <w:rsid w:val="00BC2D6D"/>
    <w:rsid w:val="00BD1484"/>
    <w:rsid w:val="00BD3904"/>
    <w:rsid w:val="00BD6569"/>
    <w:rsid w:val="00BE5BFF"/>
    <w:rsid w:val="00BE7AE1"/>
    <w:rsid w:val="00BF053E"/>
    <w:rsid w:val="00BF598A"/>
    <w:rsid w:val="00BF6175"/>
    <w:rsid w:val="00BF66E4"/>
    <w:rsid w:val="00BF68E8"/>
    <w:rsid w:val="00C0320B"/>
    <w:rsid w:val="00C10A88"/>
    <w:rsid w:val="00C10F79"/>
    <w:rsid w:val="00C212C7"/>
    <w:rsid w:val="00C2720A"/>
    <w:rsid w:val="00C331AC"/>
    <w:rsid w:val="00C52038"/>
    <w:rsid w:val="00C5499E"/>
    <w:rsid w:val="00C636D7"/>
    <w:rsid w:val="00C6438C"/>
    <w:rsid w:val="00C730EA"/>
    <w:rsid w:val="00C75338"/>
    <w:rsid w:val="00C80D08"/>
    <w:rsid w:val="00C831A3"/>
    <w:rsid w:val="00C87D1F"/>
    <w:rsid w:val="00C933E7"/>
    <w:rsid w:val="00C95038"/>
    <w:rsid w:val="00C954FC"/>
    <w:rsid w:val="00CA0DB6"/>
    <w:rsid w:val="00CA66C7"/>
    <w:rsid w:val="00CB4037"/>
    <w:rsid w:val="00CD2BE0"/>
    <w:rsid w:val="00CE4BE2"/>
    <w:rsid w:val="00CE5F3C"/>
    <w:rsid w:val="00CF01A8"/>
    <w:rsid w:val="00CF0F94"/>
    <w:rsid w:val="00CF28B0"/>
    <w:rsid w:val="00CF3991"/>
    <w:rsid w:val="00D02F44"/>
    <w:rsid w:val="00D04049"/>
    <w:rsid w:val="00D05D46"/>
    <w:rsid w:val="00D15DFA"/>
    <w:rsid w:val="00D22E8E"/>
    <w:rsid w:val="00D30F54"/>
    <w:rsid w:val="00D3218E"/>
    <w:rsid w:val="00D333F6"/>
    <w:rsid w:val="00D36715"/>
    <w:rsid w:val="00D36DA9"/>
    <w:rsid w:val="00D404F7"/>
    <w:rsid w:val="00D43016"/>
    <w:rsid w:val="00D45740"/>
    <w:rsid w:val="00D47173"/>
    <w:rsid w:val="00D50BDE"/>
    <w:rsid w:val="00D60536"/>
    <w:rsid w:val="00D61D64"/>
    <w:rsid w:val="00D63D90"/>
    <w:rsid w:val="00D66DE7"/>
    <w:rsid w:val="00D81511"/>
    <w:rsid w:val="00D84C74"/>
    <w:rsid w:val="00D95420"/>
    <w:rsid w:val="00D96A2B"/>
    <w:rsid w:val="00DA1C64"/>
    <w:rsid w:val="00DA2260"/>
    <w:rsid w:val="00DB1A80"/>
    <w:rsid w:val="00DB6E29"/>
    <w:rsid w:val="00DC0FF8"/>
    <w:rsid w:val="00DC6774"/>
    <w:rsid w:val="00DD0BCB"/>
    <w:rsid w:val="00DE47F6"/>
    <w:rsid w:val="00DE7B24"/>
    <w:rsid w:val="00DF48A6"/>
    <w:rsid w:val="00DF4AD4"/>
    <w:rsid w:val="00E13839"/>
    <w:rsid w:val="00E17C2F"/>
    <w:rsid w:val="00E22EDE"/>
    <w:rsid w:val="00E23FC0"/>
    <w:rsid w:val="00E24650"/>
    <w:rsid w:val="00E377BE"/>
    <w:rsid w:val="00E47383"/>
    <w:rsid w:val="00E50742"/>
    <w:rsid w:val="00E50E3C"/>
    <w:rsid w:val="00E539FA"/>
    <w:rsid w:val="00E80662"/>
    <w:rsid w:val="00E82667"/>
    <w:rsid w:val="00E90C20"/>
    <w:rsid w:val="00E92AE8"/>
    <w:rsid w:val="00E96EC7"/>
    <w:rsid w:val="00EA23A8"/>
    <w:rsid w:val="00EA5109"/>
    <w:rsid w:val="00EB1F86"/>
    <w:rsid w:val="00EB7F8F"/>
    <w:rsid w:val="00EC09BE"/>
    <w:rsid w:val="00EC74C3"/>
    <w:rsid w:val="00EC7B84"/>
    <w:rsid w:val="00ED3546"/>
    <w:rsid w:val="00ED4152"/>
    <w:rsid w:val="00ED6BFF"/>
    <w:rsid w:val="00EE291B"/>
    <w:rsid w:val="00EE306E"/>
    <w:rsid w:val="00EF46EC"/>
    <w:rsid w:val="00EF5478"/>
    <w:rsid w:val="00EF78A5"/>
    <w:rsid w:val="00F00997"/>
    <w:rsid w:val="00F02B45"/>
    <w:rsid w:val="00F054E2"/>
    <w:rsid w:val="00F0560C"/>
    <w:rsid w:val="00F135AD"/>
    <w:rsid w:val="00F144F8"/>
    <w:rsid w:val="00F26A0F"/>
    <w:rsid w:val="00F30DAB"/>
    <w:rsid w:val="00F30DED"/>
    <w:rsid w:val="00F3146D"/>
    <w:rsid w:val="00F35FFA"/>
    <w:rsid w:val="00F40BA6"/>
    <w:rsid w:val="00F42792"/>
    <w:rsid w:val="00F45A20"/>
    <w:rsid w:val="00F47BFC"/>
    <w:rsid w:val="00F50563"/>
    <w:rsid w:val="00F53129"/>
    <w:rsid w:val="00F6012E"/>
    <w:rsid w:val="00F62C19"/>
    <w:rsid w:val="00F738F9"/>
    <w:rsid w:val="00F74893"/>
    <w:rsid w:val="00F83972"/>
    <w:rsid w:val="00F8652A"/>
    <w:rsid w:val="00F904C4"/>
    <w:rsid w:val="00F93B99"/>
    <w:rsid w:val="00F94E03"/>
    <w:rsid w:val="00F973A2"/>
    <w:rsid w:val="00FB0C2F"/>
    <w:rsid w:val="00FB2165"/>
    <w:rsid w:val="00FB657A"/>
    <w:rsid w:val="00FC6208"/>
    <w:rsid w:val="00FD478C"/>
    <w:rsid w:val="00FD6607"/>
    <w:rsid w:val="00FF1DC5"/>
    <w:rsid w:val="00FF290A"/>
    <w:rsid w:val="00FF2D11"/>
    <w:rsid w:val="00FF4631"/>
    <w:rsid w:val="00FF54F5"/>
    <w:rsid w:val="00FF68AB"/>
    <w:rsid w:val="3BC536E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8244F"/>
  <w15:docId w15:val="{70086999-51A4-4457-84B8-02D9334BFD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71"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rd" w:default="1">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hAnsi="Arial" w:eastAsia="Times New Roman"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hAnsi="Arial" w:eastAsia="Times New Roman"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hAnsi="Arial" w:eastAsia="Times New Roman"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hAnsi="Arial" w:eastAsia="Times New Roman"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hAnsi="Arial" w:eastAsia="Times New Roman"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hAnsi="Arial" w:eastAsia="Times New Roman"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hAnsi="Arial" w:eastAsia="Times New Roman"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hAnsi="Arial" w:eastAsia="Times New Roman"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hAnsi="Arial" w:eastAsia="Times New Roman" w:cs="Times New Roman"/>
      <w:b/>
      <w:bCs/>
      <w:color w:val="000000"/>
      <w:sz w:val="24"/>
      <w:szCs w:val="24"/>
      <w:lang w:eastAsia="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styleId="KommentartextZchn" w:customStyle="1">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styleId="KommentarthemaZchn" w:customStyle="1">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hAnsi="Times New Roman" w:eastAsia="Times New Roman" w:cs="Times New Roman"/>
      <w:sz w:val="20"/>
      <w:szCs w:val="20"/>
      <w:lang w:eastAsia="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rganization-name" w:customStyle="1">
    <w:name w:val="organization-name"/>
    <w:basedOn w:val="Absatz-Standardschriftart"/>
    <w:rsid w:val="002B066D"/>
  </w:style>
  <w:style w:type="character" w:styleId="honorific-prefix" w:customStyle="1">
    <w:name w:val="honorific-prefix"/>
    <w:basedOn w:val="Absatz-Standardschriftart"/>
    <w:rsid w:val="002B066D"/>
  </w:style>
  <w:style w:type="character" w:styleId="given-name" w:customStyle="1">
    <w:name w:val="given-name"/>
    <w:basedOn w:val="Absatz-Standardschriftart"/>
    <w:rsid w:val="002B066D"/>
  </w:style>
  <w:style w:type="character" w:styleId="family-name" w:customStyle="1">
    <w:name w:val="family-name"/>
    <w:basedOn w:val="Absatz-Standardschriftart"/>
    <w:rsid w:val="002B066D"/>
  </w:style>
  <w:style w:type="character" w:styleId="berschrift1Zchn" w:customStyle="1">
    <w:name w:val="Überschrift 1 Zchn"/>
    <w:basedOn w:val="Absatz-Standardschriftart"/>
    <w:link w:val="berschrift1"/>
    <w:uiPriority w:val="9"/>
    <w:rsid w:val="00A26917"/>
    <w:rPr>
      <w:rFonts w:ascii="Arial" w:hAnsi="Arial" w:eastAsia="Times New Roman" w:cs="Times New Roman"/>
      <w:b/>
      <w:bCs/>
      <w:kern w:val="28"/>
      <w:sz w:val="28"/>
      <w:szCs w:val="28"/>
      <w:lang w:eastAsia="de-DE"/>
    </w:rPr>
  </w:style>
  <w:style w:type="character" w:styleId="berschrift2Zchn" w:customStyle="1">
    <w:name w:val="Überschrift 2 Zchn"/>
    <w:basedOn w:val="Absatz-Standardschriftart"/>
    <w:link w:val="berschrift2"/>
    <w:uiPriority w:val="9"/>
    <w:rsid w:val="00A26917"/>
    <w:rPr>
      <w:rFonts w:ascii="Arial" w:hAnsi="Arial" w:eastAsia="Times New Roman" w:cs="Times New Roman"/>
      <w:b/>
      <w:bCs/>
      <w:sz w:val="24"/>
      <w:szCs w:val="24"/>
      <w:lang w:eastAsia="de-DE"/>
    </w:rPr>
  </w:style>
  <w:style w:type="character" w:styleId="berschrift3Zchn" w:customStyle="1">
    <w:name w:val="Überschrift 3 Zchn"/>
    <w:basedOn w:val="Absatz-Standardschriftart"/>
    <w:link w:val="berschrift3"/>
    <w:uiPriority w:val="9"/>
    <w:rsid w:val="00A26917"/>
    <w:rPr>
      <w:rFonts w:ascii="Arial" w:hAnsi="Arial" w:eastAsia="Times New Roman" w:cs="Times New Roman"/>
      <w:b/>
      <w:bCs/>
      <w:sz w:val="24"/>
      <w:szCs w:val="24"/>
      <w:lang w:eastAsia="de-DE"/>
    </w:rPr>
  </w:style>
  <w:style w:type="character" w:styleId="berschrift4Zchn" w:customStyle="1">
    <w:name w:val="Überschrift 4 Zchn"/>
    <w:basedOn w:val="Absatz-Standardschriftart"/>
    <w:link w:val="berschrift4"/>
    <w:uiPriority w:val="9"/>
    <w:rsid w:val="00A26917"/>
    <w:rPr>
      <w:rFonts w:ascii="Arial" w:hAnsi="Arial" w:eastAsia="Times New Roman" w:cs="Times New Roman"/>
      <w:b/>
      <w:bCs/>
      <w:color w:val="000000"/>
      <w:sz w:val="24"/>
      <w:szCs w:val="24"/>
      <w:lang w:eastAsia="de-DE"/>
    </w:rPr>
  </w:style>
  <w:style w:type="character" w:styleId="berschrift5Zchn" w:customStyle="1">
    <w:name w:val="Überschrift 5 Zchn"/>
    <w:basedOn w:val="Absatz-Standardschriftart"/>
    <w:link w:val="berschrift5"/>
    <w:rsid w:val="00A26917"/>
    <w:rPr>
      <w:rFonts w:ascii="Arial" w:hAnsi="Arial" w:eastAsia="Times New Roman" w:cs="Times New Roman"/>
      <w:b/>
      <w:bCs/>
      <w:sz w:val="24"/>
      <w:szCs w:val="24"/>
      <w:lang w:eastAsia="de-DE"/>
    </w:rPr>
  </w:style>
  <w:style w:type="character" w:styleId="berschrift6Zchn" w:customStyle="1">
    <w:name w:val="Überschrift 6 Zchn"/>
    <w:basedOn w:val="Absatz-Standardschriftart"/>
    <w:link w:val="berschrift6"/>
    <w:uiPriority w:val="99"/>
    <w:rsid w:val="00A26917"/>
    <w:rPr>
      <w:rFonts w:ascii="Arial" w:hAnsi="Arial" w:eastAsia="Times New Roman" w:cs="Times New Roman"/>
      <w:b/>
      <w:bCs/>
      <w:color w:val="808080"/>
      <w:sz w:val="28"/>
      <w:szCs w:val="28"/>
      <w:lang w:eastAsia="de-DE"/>
    </w:rPr>
  </w:style>
  <w:style w:type="character" w:styleId="berschrift7Zchn" w:customStyle="1">
    <w:name w:val="Überschrift 7 Zchn"/>
    <w:basedOn w:val="Absatz-Standardschriftart"/>
    <w:link w:val="berschrift7"/>
    <w:uiPriority w:val="99"/>
    <w:rsid w:val="00A26917"/>
    <w:rPr>
      <w:rFonts w:ascii="Arial" w:hAnsi="Arial" w:eastAsia="Times New Roman" w:cs="Times New Roman"/>
      <w:b/>
      <w:bCs/>
      <w:sz w:val="24"/>
      <w:szCs w:val="24"/>
      <w:lang w:eastAsia="de-DE"/>
    </w:rPr>
  </w:style>
  <w:style w:type="character" w:styleId="berschrift8Zchn" w:customStyle="1">
    <w:name w:val="Überschrift 8 Zchn"/>
    <w:basedOn w:val="Absatz-Standardschriftart"/>
    <w:link w:val="berschrift8"/>
    <w:uiPriority w:val="99"/>
    <w:rsid w:val="00A26917"/>
    <w:rPr>
      <w:rFonts w:ascii="Arial" w:hAnsi="Arial" w:eastAsia="Times New Roman" w:cs="Times New Roman"/>
      <w:b/>
      <w:bCs/>
      <w:color w:val="000000"/>
      <w:sz w:val="24"/>
      <w:szCs w:val="24"/>
      <w:lang w:eastAsia="de-DE"/>
    </w:rPr>
  </w:style>
  <w:style w:type="character" w:styleId="berschrift9Zchn" w:customStyle="1">
    <w:name w:val="Überschrift 9 Zchn"/>
    <w:basedOn w:val="Absatz-Standardschriftart"/>
    <w:link w:val="berschrift9"/>
    <w:uiPriority w:val="99"/>
    <w:rsid w:val="00A26917"/>
    <w:rPr>
      <w:rFonts w:ascii="Arial" w:hAnsi="Arial" w:eastAsia="Times New Roman" w:cs="Times New Roman"/>
      <w:b/>
      <w:bCs/>
      <w:color w:val="000000"/>
      <w:sz w:val="24"/>
      <w:szCs w:val="24"/>
      <w:lang w:eastAsia="de-DE"/>
    </w:rPr>
  </w:style>
  <w:style w:type="numbering" w:styleId="KeineListe1" w:customStyle="1">
    <w:name w:val="Keine Liste1"/>
    <w:next w:val="KeineListe"/>
    <w:semiHidden/>
    <w:unhideWhenUsed/>
    <w:rsid w:val="00A26917"/>
  </w:style>
  <w:style w:type="character" w:styleId="Textkrper-Einzug2Zchn" w:customStyle="1">
    <w:name w:val="Textkörper-Einzug 2 Zchn"/>
    <w:basedOn w:val="Absatz-Standardschriftart"/>
    <w:link w:val="Textkrper-Einzug2"/>
    <w:uiPriority w:val="99"/>
    <w:rsid w:val="00A26917"/>
    <w:rPr>
      <w:rFonts w:ascii="Arial" w:hAnsi="Arial" w:eastAsia="Times New Roman"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hAnsi="Arial" w:eastAsia="Times New Roman" w:cs="Arial"/>
      <w:sz w:val="24"/>
      <w:szCs w:val="24"/>
      <w:lang w:eastAsia="de-DE"/>
    </w:rPr>
  </w:style>
  <w:style w:type="character" w:styleId="Textkrper-Einzug2Zchn1" w:customStyle="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hAnsi="Arial" w:eastAsia="Times New Roman" w:cs="Times New Roman"/>
      <w:color w:val="808080"/>
      <w:sz w:val="20"/>
      <w:szCs w:val="20"/>
      <w:lang w:eastAsia="de-DE"/>
    </w:rPr>
  </w:style>
  <w:style w:type="character" w:styleId="Textkrper2Zchn" w:customStyle="1">
    <w:name w:val="Textkörper 2 Zchn"/>
    <w:basedOn w:val="Absatz-Standardschriftart"/>
    <w:link w:val="Textkrper2"/>
    <w:uiPriority w:val="99"/>
    <w:rsid w:val="00A26917"/>
    <w:rPr>
      <w:rFonts w:ascii="Arial" w:hAnsi="Arial" w:eastAsia="Times New Roman" w:cs="Times New Roman"/>
      <w:color w:val="808080"/>
      <w:sz w:val="20"/>
      <w:szCs w:val="20"/>
      <w:lang w:eastAsia="de-DE"/>
    </w:rPr>
  </w:style>
  <w:style w:type="character" w:styleId="TextkrperZchn" w:customStyle="1">
    <w:name w:val="Textkörper Zchn"/>
    <w:basedOn w:val="Absatz-Standardschriftart"/>
    <w:link w:val="Textkrper"/>
    <w:uiPriority w:val="99"/>
    <w:rsid w:val="00A26917"/>
    <w:rPr>
      <w:rFonts w:ascii="Arial" w:hAnsi="Arial" w:eastAsia="Times New Roman"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hAnsi="Arial" w:eastAsia="Times New Roman" w:cs="Arial"/>
      <w:b/>
      <w:bCs/>
      <w:color w:val="000000"/>
      <w:sz w:val="24"/>
      <w:szCs w:val="24"/>
      <w:lang w:eastAsia="de-DE"/>
    </w:rPr>
  </w:style>
  <w:style w:type="character" w:styleId="TextkrperZchn1" w:customStyle="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hAnsi="Arial" w:eastAsia="Times New Roman" w:cs="Times New Roman"/>
      <w:sz w:val="20"/>
      <w:szCs w:val="20"/>
      <w:lang w:eastAsia="de-DE"/>
    </w:rPr>
  </w:style>
  <w:style w:type="character" w:styleId="FunotentextZchn" w:customStyle="1">
    <w:name w:val="Fußnotentext Zchn"/>
    <w:basedOn w:val="Absatz-Standardschriftart"/>
    <w:link w:val="Funotentext"/>
    <w:rsid w:val="00A26917"/>
    <w:rPr>
      <w:rFonts w:ascii="Arial" w:hAnsi="Arial" w:eastAsia="Times New Roman" w:cs="Times New Roman"/>
      <w:sz w:val="20"/>
      <w:szCs w:val="20"/>
      <w:lang w:eastAsia="de-DE"/>
    </w:rPr>
  </w:style>
  <w:style w:type="paragraph" w:styleId="Vordruck" w:customStyle="1">
    <w:name w:val="Vordruck"/>
    <w:rsid w:val="00A26917"/>
    <w:pPr>
      <w:overflowPunct w:val="0"/>
      <w:autoSpaceDE w:val="0"/>
      <w:autoSpaceDN w:val="0"/>
      <w:adjustRightInd w:val="0"/>
      <w:spacing w:after="0" w:line="240" w:lineRule="auto"/>
      <w:textAlignment w:val="baseline"/>
    </w:pPr>
    <w:rPr>
      <w:rFonts w:ascii="Times New Roman" w:hAnsi="Times New Roman" w:eastAsia="Times New Roman" w:cs="Times New Roman"/>
      <w:sz w:val="24"/>
      <w:szCs w:val="24"/>
      <w:lang w:eastAsia="de-DE"/>
    </w:rPr>
  </w:style>
  <w:style w:type="character" w:styleId="Textkrper-Einzug3Zchn" w:customStyle="1">
    <w:name w:val="Textkörper-Einzug 3 Zchn"/>
    <w:basedOn w:val="Absatz-Standardschriftart"/>
    <w:link w:val="Textkrper-Einzug3"/>
    <w:uiPriority w:val="99"/>
    <w:rsid w:val="00A26917"/>
    <w:rPr>
      <w:rFonts w:ascii="Arial" w:hAnsi="Arial" w:eastAsia="Times New Roman"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hAnsi="Arial" w:eastAsia="Times New Roman" w:cs="Times New Roman"/>
      <w:color w:val="000000"/>
      <w:sz w:val="20"/>
      <w:szCs w:val="20"/>
      <w:u w:val="single"/>
      <w:lang w:eastAsia="de-DE"/>
    </w:rPr>
  </w:style>
  <w:style w:type="character" w:styleId="Textkrper-Einzug3Zchn1" w:customStyle="1">
    <w:name w:val="Textkörper-Einzug 3 Zchn1"/>
    <w:basedOn w:val="Absatz-Standardschriftart"/>
    <w:uiPriority w:val="99"/>
    <w:semiHidden/>
    <w:rsid w:val="00A26917"/>
    <w:rPr>
      <w:sz w:val="16"/>
      <w:szCs w:val="16"/>
    </w:rPr>
  </w:style>
  <w:style w:type="character" w:styleId="Textkrper3Zchn" w:customStyle="1">
    <w:name w:val="Textkörper 3 Zchn"/>
    <w:basedOn w:val="Absatz-Standardschriftart"/>
    <w:link w:val="Textkrper3"/>
    <w:uiPriority w:val="99"/>
    <w:rsid w:val="00A26917"/>
    <w:rPr>
      <w:rFonts w:ascii="Arial" w:hAnsi="Arial" w:eastAsia="Times New Roman"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hAnsi="Arial" w:eastAsia="Times New Roman" w:cs="Times New Roman"/>
      <w:sz w:val="24"/>
      <w:szCs w:val="24"/>
      <w:lang w:eastAsia="de-DE"/>
    </w:rPr>
  </w:style>
  <w:style w:type="character" w:styleId="Textkrper3Zchn1" w:customStyle="1">
    <w:name w:val="Textkörper 3 Zchn1"/>
    <w:basedOn w:val="Absatz-Standardschriftart"/>
    <w:uiPriority w:val="99"/>
    <w:semiHidden/>
    <w:rsid w:val="00A26917"/>
    <w:rPr>
      <w:sz w:val="16"/>
      <w:szCs w:val="16"/>
    </w:rPr>
  </w:style>
  <w:style w:type="character" w:styleId="DokumentstrukturZchn" w:customStyle="1">
    <w:name w:val="Dokumentstruktur Zchn"/>
    <w:basedOn w:val="Absatz-Standardschriftart"/>
    <w:link w:val="Dokumentstruktur"/>
    <w:uiPriority w:val="99"/>
    <w:rsid w:val="00A26917"/>
    <w:rPr>
      <w:rFonts w:ascii="Tahoma" w:hAnsi="Tahoma" w:eastAsia="Times New Roman"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hAnsi="Tahoma" w:eastAsia="Times New Roman" w:cs="Tahoma"/>
      <w:sz w:val="20"/>
      <w:szCs w:val="20"/>
      <w:lang w:eastAsia="de-DE"/>
    </w:rPr>
  </w:style>
  <w:style w:type="character" w:styleId="DokumentstrukturZchn1" w:customStyle="1">
    <w:name w:val="Dokumentstruktur Zchn1"/>
    <w:basedOn w:val="Absatz-Standardschriftart"/>
    <w:uiPriority w:val="99"/>
    <w:semiHidden/>
    <w:rsid w:val="00A26917"/>
    <w:rPr>
      <w:rFonts w:ascii="Tahoma" w:hAnsi="Tahoma" w:cs="Tahoma"/>
      <w:sz w:val="16"/>
      <w:szCs w:val="16"/>
    </w:rPr>
  </w:style>
  <w:style w:type="paragraph" w:styleId="Vordrucktext" w:customStyle="1">
    <w:name w:val="Vordrucktext"/>
    <w:basedOn w:val="Standard"/>
    <w:link w:val="VordrucktextZchn"/>
    <w:uiPriority w:val="99"/>
    <w:qFormat/>
    <w:rsid w:val="00A26917"/>
    <w:pPr>
      <w:tabs>
        <w:tab w:val="num" w:pos="360"/>
      </w:tabs>
      <w:spacing w:after="0" w:line="360" w:lineRule="auto"/>
    </w:pPr>
    <w:rPr>
      <w:rFonts w:ascii="Arial" w:hAnsi="Arial" w:eastAsia="Times New Roman" w:cs="Times New Roman"/>
    </w:rPr>
  </w:style>
  <w:style w:type="character" w:styleId="VordrucktextZchn" w:customStyle="1">
    <w:name w:val="Vordrucktext Zchn"/>
    <w:basedOn w:val="Absatz-Standardschriftart"/>
    <w:link w:val="Vordrucktext"/>
    <w:uiPriority w:val="99"/>
    <w:locked/>
    <w:rsid w:val="00A26917"/>
    <w:rPr>
      <w:rFonts w:ascii="Arial" w:hAnsi="Arial" w:eastAsia="Times New Roman" w:cs="Times New Roman"/>
    </w:rPr>
  </w:style>
  <w:style w:type="paragraph" w:styleId="DFG" w:customStyle="1">
    <w:name w:val="DFG"/>
    <w:uiPriority w:val="99"/>
    <w:rsid w:val="00A26917"/>
    <w:pPr>
      <w:spacing w:after="0" w:line="240" w:lineRule="auto"/>
    </w:pPr>
    <w:rPr>
      <w:rFonts w:ascii="Frutiger Light" w:hAnsi="Frutiger Light" w:eastAsia="Times New Roman" w:cs="Frutiger Light"/>
      <w:sz w:val="34"/>
      <w:szCs w:val="34"/>
      <w:lang w:eastAsia="de-DE"/>
    </w:rPr>
  </w:style>
  <w:style w:type="paragraph" w:styleId="Kategorie" w:customStyle="1">
    <w:name w:val="Kategorie"/>
    <w:uiPriority w:val="99"/>
    <w:rsid w:val="00A26917"/>
    <w:pPr>
      <w:spacing w:before="360" w:after="0" w:line="240" w:lineRule="auto"/>
    </w:pPr>
    <w:rPr>
      <w:rFonts w:ascii="Frutiger Bold" w:hAnsi="Frutiger Bold" w:eastAsia="Times New Roman" w:cs="Frutiger Bold"/>
      <w:sz w:val="34"/>
      <w:szCs w:val="34"/>
      <w:lang w:eastAsia="de-DE"/>
    </w:rPr>
  </w:style>
  <w:style w:type="paragraph" w:styleId="Vordruckname" w:customStyle="1">
    <w:name w:val="Vordruckname"/>
    <w:uiPriority w:val="99"/>
    <w:rsid w:val="00A26917"/>
    <w:pPr>
      <w:widowControl w:val="0"/>
      <w:spacing w:before="1200" w:after="0" w:line="240" w:lineRule="auto"/>
    </w:pPr>
    <w:rPr>
      <w:rFonts w:ascii="Frutiger Bold" w:hAnsi="Frutiger Bold" w:eastAsia="Times New Roman"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styleId="berschriftA" w:customStyle="1">
    <w:name w:val="Überschrift A"/>
    <w:basedOn w:val="berschrift1"/>
    <w:uiPriority w:val="99"/>
    <w:rsid w:val="00A26917"/>
    <w:pPr>
      <w:numPr>
        <w:numId w:val="3"/>
      </w:numPr>
    </w:pPr>
    <w:rPr>
      <w:color w:val="808080"/>
    </w:rPr>
  </w:style>
  <w:style w:type="paragraph" w:styleId="berschrift2a" w:customStyle="1">
    <w:name w:val="Überschrift 2a"/>
    <w:basedOn w:val="berschrift2"/>
    <w:uiPriority w:val="99"/>
    <w:rsid w:val="00A26917"/>
    <w:pPr>
      <w:keepNext w:val="0"/>
      <w:numPr>
        <w:numId w:val="1"/>
      </w:numPr>
      <w:ind w:left="856" w:hanging="856"/>
    </w:pPr>
  </w:style>
  <w:style w:type="paragraph" w:styleId="berschrift3a" w:customStyle="1">
    <w:name w:val="Überschrift 3a"/>
    <w:basedOn w:val="berschrift3"/>
    <w:uiPriority w:val="99"/>
    <w:rsid w:val="00A26917"/>
    <w:pPr>
      <w:keepNext w:val="0"/>
      <w:numPr>
        <w:numId w:val="1"/>
      </w:numPr>
      <w:ind w:left="856" w:hanging="856"/>
    </w:pPr>
  </w:style>
  <w:style w:type="paragraph" w:styleId="Querverweis" w:customStyle="1">
    <w:name w:val="Querverweis"/>
    <w:basedOn w:val="Vordrucktext"/>
    <w:link w:val="QuerverweisZchn"/>
    <w:qFormat/>
    <w:rsid w:val="00A26917"/>
    <w:rPr>
      <w:rFonts w:cs="Arial"/>
      <w:bCs/>
      <w:color w:val="0000FF"/>
      <w:u w:val="single"/>
    </w:rPr>
  </w:style>
  <w:style w:type="character" w:styleId="QuerverweisZchn" w:customStyle="1">
    <w:name w:val="Querverweis Zchn"/>
    <w:basedOn w:val="VordrucktextZchn"/>
    <w:link w:val="Querverweis"/>
    <w:locked/>
    <w:rsid w:val="00A26917"/>
    <w:rPr>
      <w:rFonts w:ascii="Arial" w:hAnsi="Arial" w:eastAsia="Times New Roman" w:cs="Arial"/>
      <w:bCs/>
      <w:color w:val="0000FF"/>
      <w:u w:val="single"/>
    </w:rPr>
  </w:style>
  <w:style w:type="character" w:styleId="Platzhaltertext1" w:customStyle="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hAnsi="Arial" w:eastAsia="Times New Roman" w:cs="FrutigerLTStd-Light"/>
      <w:bCs/>
      <w:sz w:val="40"/>
      <w:szCs w:val="40"/>
    </w:rPr>
  </w:style>
  <w:style w:type="character" w:styleId="TitelZchn" w:customStyle="1">
    <w:name w:val="Titel Zchn"/>
    <w:basedOn w:val="Absatz-Standardschriftart"/>
    <w:link w:val="Titel"/>
    <w:uiPriority w:val="10"/>
    <w:rsid w:val="00A26917"/>
    <w:rPr>
      <w:rFonts w:ascii="Arial" w:hAnsi="Arial" w:eastAsia="Times New Roman" w:cs="FrutigerLTStd-Light"/>
      <w:bCs/>
      <w:sz w:val="40"/>
      <w:szCs w:val="40"/>
    </w:rPr>
  </w:style>
  <w:style w:type="paragraph" w:styleId="Merkblatt" w:customStyle="1">
    <w:name w:val="Merkblatt"/>
    <w:rsid w:val="00A26917"/>
    <w:pPr>
      <w:spacing w:before="40" w:after="0"/>
    </w:pPr>
    <w:rPr>
      <w:rFonts w:ascii="Arial" w:hAnsi="Arial" w:eastAsia="Times New Roman" w:cs="FrutigerLTStd-Bold"/>
      <w:b/>
      <w:sz w:val="48"/>
      <w:szCs w:val="48"/>
    </w:rPr>
  </w:style>
  <w:style w:type="paragraph" w:styleId="Vordruckberschrift1" w:customStyle="1">
    <w:name w:val="Vordrucküberschrift 1"/>
    <w:basedOn w:val="Standard"/>
    <w:qFormat/>
    <w:rsid w:val="00A26917"/>
    <w:pPr>
      <w:keepNext/>
      <w:tabs>
        <w:tab w:val="num" w:pos="360"/>
        <w:tab w:val="num" w:pos="567"/>
      </w:tabs>
      <w:spacing w:before="480" w:after="240" w:line="360" w:lineRule="auto"/>
      <w:ind w:left="567" w:hanging="567"/>
    </w:pPr>
    <w:rPr>
      <w:rFonts w:ascii="Arial" w:hAnsi="Arial" w:eastAsia="Times New Roman" w:cs="Times New Roman"/>
      <w:b/>
      <w:sz w:val="26"/>
    </w:rPr>
  </w:style>
  <w:style w:type="paragraph" w:styleId="Vordruckberschrift2" w:customStyle="1">
    <w:name w:val="Vordrucküberschrift 2"/>
    <w:basedOn w:val="Vordruckberschrift1"/>
    <w:qFormat/>
    <w:rsid w:val="00A26917"/>
    <w:pPr>
      <w:tabs>
        <w:tab w:val="clear" w:pos="360"/>
      </w:tabs>
      <w:spacing w:before="360"/>
    </w:pPr>
    <w:rPr>
      <w:sz w:val="22"/>
    </w:rPr>
  </w:style>
  <w:style w:type="paragraph" w:styleId="Vordrucktext1" w:customStyle="1">
    <w:name w:val="Vordrucktext 1"/>
    <w:basedOn w:val="Vordruckberschrift2"/>
    <w:qFormat/>
    <w:rsid w:val="00A26917"/>
    <w:pPr>
      <w:spacing w:before="0" w:after="0"/>
      <w:ind w:firstLine="0"/>
    </w:pPr>
    <w:rPr>
      <w:b w:val="0"/>
    </w:rPr>
  </w:style>
  <w:style w:type="paragraph" w:styleId="Vordruckberschrift3" w:customStyle="1">
    <w:name w:val="Vordrucküberschrift 3"/>
    <w:basedOn w:val="Vordrucktext"/>
    <w:qFormat/>
    <w:rsid w:val="00A26917"/>
    <w:pPr>
      <w:keepNext/>
      <w:tabs>
        <w:tab w:val="clear" w:pos="360"/>
        <w:tab w:val="num" w:pos="567"/>
      </w:tabs>
      <w:spacing w:before="220" w:after="220"/>
      <w:ind w:left="567" w:hanging="567"/>
    </w:pPr>
  </w:style>
  <w:style w:type="paragraph" w:styleId="Funoten" w:customStyle="1">
    <w:name w:val="Fußnoten"/>
    <w:rsid w:val="00A26917"/>
    <w:pPr>
      <w:spacing w:line="240" w:lineRule="auto"/>
    </w:pPr>
    <w:rPr>
      <w:rFonts w:ascii="Helvetica" w:hAnsi="Helvetica" w:eastAsia="Helvetica" w:cs="Times New Roman"/>
      <w:color w:val="000000"/>
      <w:sz w:val="20"/>
      <w:szCs w:val="20"/>
      <w:u w:color="000000"/>
      <w:lang w:eastAsia="de-DE"/>
    </w:rPr>
  </w:style>
  <w:style w:type="paragraph" w:styleId="Standard1" w:customStyle="1">
    <w:name w:val="Standard1"/>
    <w:rsid w:val="00A26917"/>
    <w:pPr>
      <w:spacing w:after="0" w:line="240" w:lineRule="auto"/>
    </w:pPr>
    <w:rPr>
      <w:rFonts w:ascii="Times New Roman" w:hAnsi="Times New Roman" w:eastAsia="Times New Roman" w:cs="Times New Roman"/>
      <w:color w:val="000000"/>
      <w:sz w:val="24"/>
      <w:szCs w:val="20"/>
      <w:u w:color="000000"/>
      <w:lang w:eastAsia="de-DE"/>
    </w:rPr>
  </w:style>
  <w:style w:type="paragraph" w:styleId="text" w:customStyle="1">
    <w:name w:val="text"/>
    <w:basedOn w:val="Vordruck"/>
    <w:rsid w:val="00A26917"/>
    <w:pPr>
      <w:ind w:left="851"/>
      <w:jc w:val="both"/>
    </w:pPr>
    <w:rPr>
      <w:rFonts w:ascii="Arial" w:hAnsi="Arial" w:cs="Arial"/>
      <w:bCs/>
      <w:sz w:val="22"/>
      <w:szCs w:val="22"/>
      <w:lang w:val="en-US"/>
    </w:rPr>
  </w:style>
  <w:style w:type="paragraph" w:styleId="table" w:customStyle="1">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hAnsi="Arial" w:eastAsia="Times New Roman" w:cs="Times New Roman"/>
      <w:sz w:val="20"/>
      <w:szCs w:val="20"/>
      <w:lang w:eastAsia="de-DE"/>
    </w:rPr>
  </w:style>
  <w:style w:type="paragraph" w:styleId="FreieForm" w:customStyle="1">
    <w:name w:val="Freie Form"/>
    <w:rsid w:val="00A26917"/>
    <w:pPr>
      <w:spacing w:after="0" w:line="240" w:lineRule="auto"/>
    </w:pPr>
    <w:rPr>
      <w:rFonts w:ascii="Times New Roman" w:hAnsi="Times New Roman" w:eastAsia="ヒラギノ角ゴ Pro W3" w:cs="Times New Roman"/>
      <w:color w:val="000000"/>
      <w:sz w:val="20"/>
      <w:szCs w:val="20"/>
      <w:lang w:eastAsia="de-DE"/>
    </w:rPr>
  </w:style>
  <w:style w:type="character" w:styleId="None" w:customStyle="1">
    <w:name w:val="None"/>
    <w:rsid w:val="00A26917"/>
  </w:style>
  <w:style w:type="paragraph" w:styleId="NormaleTabelle2" w:customStyle="1">
    <w:name w:val="Normale Tabelle2"/>
    <w:rsid w:val="00A26917"/>
    <w:pPr>
      <w:spacing w:after="0" w:line="240" w:lineRule="auto"/>
    </w:pPr>
    <w:rPr>
      <w:rFonts w:ascii="Times New Roman" w:hAnsi="Times New Roman" w:eastAsia="ヒラギノ角ゴ Pro W3" w:cs="Times New Roman"/>
      <w:color w:val="000000"/>
      <w:sz w:val="20"/>
      <w:szCs w:val="20"/>
      <w:lang w:eastAsia="de-DE"/>
    </w:rPr>
  </w:style>
  <w:style w:type="character" w:styleId="referencetext" w:customStyle="1">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 w:id="167125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C5CC9E9E252564A883F86883C4F4433" ma:contentTypeVersion="10" ma:contentTypeDescription="Ein neues Dokument erstellen." ma:contentTypeScope="" ma:versionID="764b93eeb5c7159c0c3595366734d419">
  <xsd:schema xmlns:xsd="http://www.w3.org/2001/XMLSchema" xmlns:xs="http://www.w3.org/2001/XMLSchema" xmlns:p="http://schemas.microsoft.com/office/2006/metadata/properties" xmlns:ns2="d91c4e34-675c-460f-b50f-0c9226c6e263" targetNamespace="http://schemas.microsoft.com/office/2006/metadata/properties" ma:root="true" ma:fieldsID="0b70ebdc568cbc21b7b72085ff272b52" ns2:_="">
    <xsd:import namespace="d91c4e34-675c-460f-b50f-0c9226c6e2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c4e34-675c-460f-b50f-0c9226c6e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5745c0f-c6d2-4807-bc81-eae786d256f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1c4e34-675c-460f-b50f-0c9226c6e2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848AA8-F8EF-4E7B-8ABF-7A840DADFB30}">
  <ds:schemaRefs>
    <ds:schemaRef ds:uri="http://schemas.openxmlformats.org/officeDocument/2006/bibliography"/>
  </ds:schemaRefs>
</ds:datastoreItem>
</file>

<file path=customXml/itemProps2.xml><?xml version="1.0" encoding="utf-8"?>
<ds:datastoreItem xmlns:ds="http://schemas.openxmlformats.org/officeDocument/2006/customXml" ds:itemID="{48DCA5B7-1415-46CD-A282-D363930C06C7}"/>
</file>

<file path=customXml/itemProps3.xml><?xml version="1.0" encoding="utf-8"?>
<ds:datastoreItem xmlns:ds="http://schemas.openxmlformats.org/officeDocument/2006/customXml" ds:itemID="{E19D56C5-488D-4529-BEAD-6E972B5975F6}"/>
</file>

<file path=customXml/itemProps4.xml><?xml version="1.0" encoding="utf-8"?>
<ds:datastoreItem xmlns:ds="http://schemas.openxmlformats.org/officeDocument/2006/customXml" ds:itemID="{21A60B37-B671-46BD-BEF5-BE641B954F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Universität Trier</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Erstellung eines Codeworts</dc:title>
  <dc:creator>heed</dc:creator>
  <cp:lastModifiedBy>Kiper, Betül (SRH Hochschule Heidelberg)</cp:lastModifiedBy>
  <cp:revision>5</cp:revision>
  <cp:lastPrinted>2011-10-19T14:02:00Z</cp:lastPrinted>
  <dcterms:created xsi:type="dcterms:W3CDTF">2022-12-28T10:41:00Z</dcterms:created>
  <dcterms:modified xsi:type="dcterms:W3CDTF">2025-01-31T11:26:32Z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0x010100BC5CC9E9E252564A883F86883C4F4433</vt:lpwstr>
  </property>
  <property fmtid="{D5CDD505-2E9C-101B-9397-08002B2CF9AE}" pid="3" name="MediaServiceImageTags">
    <vt:lpwstr/>
  </property>
</Properties>
</file>