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2D88C" w14:textId="7D68C05B" w:rsidR="00E539FA" w:rsidRPr="00823052" w:rsidRDefault="001342A8" w:rsidP="00E539FA">
      <w:pPr>
        <w:pStyle w:val="Kopfzeile"/>
        <w:spacing w:after="240"/>
        <w:jc w:val="right"/>
        <w:rPr>
          <w:rFonts w:cstheme="minorHAnsi"/>
          <w:i/>
          <w:noProof/>
          <w:sz w:val="16"/>
          <w:szCs w:val="16"/>
          <w:lang w:val="en-GB"/>
        </w:rPr>
      </w:pPr>
      <w:r w:rsidRPr="00823052">
        <w:rPr>
          <w:noProof/>
        </w:rPr>
        <mc:AlternateContent>
          <mc:Choice Requires="wps">
            <w:drawing>
              <wp:anchor distT="0" distB="0" distL="114300" distR="114300" simplePos="0" relativeHeight="251668480" behindDoc="0" locked="0" layoutInCell="1" allowOverlap="1" wp14:anchorId="0CB1BCF7" wp14:editId="19AB10EC">
                <wp:simplePos x="0" y="0"/>
                <wp:positionH relativeFrom="column">
                  <wp:posOffset>635</wp:posOffset>
                </wp:positionH>
                <wp:positionV relativeFrom="paragraph">
                  <wp:posOffset>-93980</wp:posOffset>
                </wp:positionV>
                <wp:extent cx="3274695" cy="1388745"/>
                <wp:effectExtent l="0" t="0" r="27305" b="336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17EDEE82" w14:textId="77777777" w:rsidR="002216C1" w:rsidRDefault="002216C1" w:rsidP="00E539FA">
                            <w:pPr>
                              <w:rPr>
                                <w:i/>
                              </w:rPr>
                            </w:pPr>
                          </w:p>
                          <w:p w14:paraId="1DE3BDA8" w14:textId="77777777" w:rsidR="002216C1" w:rsidRPr="00A53ADE" w:rsidRDefault="002216C1" w:rsidP="00E539FA">
                            <w:pPr>
                              <w:rPr>
                                <w:i/>
                                <w:sz w:val="12"/>
                              </w:rPr>
                            </w:pPr>
                          </w:p>
                          <w:p w14:paraId="44EF93FF" w14:textId="295A046E" w:rsidR="002216C1" w:rsidRDefault="002216C1" w:rsidP="00E539FA">
                            <w:pPr>
                              <w:jc w:val="center"/>
                              <w:rPr>
                                <w:i/>
                              </w:rPr>
                            </w:pPr>
                            <w:r>
                              <w:rPr>
                                <w:i/>
                              </w:rPr>
                              <w:t>&gt;University logo&lt;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BCF7" id="Rectangle 17" o:spid="_x0000_s1026" style="position:absolute;left:0;text-align:left;margin-left:.05pt;margin-top:-7.4pt;width:257.85pt;height:10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">
                <v:textbox>
                  <w:txbxContent>
                    <w:p w14:paraId="17EDEE82" w14:textId="77777777" w:rsidR="002216C1" w:rsidRDefault="002216C1" w:rsidP="00E539FA">
                      <w:pPr>
                        <w:rPr>
                          <w:i/>
                        </w:rPr>
                      </w:pPr>
                    </w:p>
                    <w:p w14:paraId="1DE3BDA8" w14:textId="77777777" w:rsidR="002216C1" w:rsidRPr="00A53ADE" w:rsidRDefault="002216C1" w:rsidP="00E539FA">
                      <w:pPr>
                        <w:rPr>
                          <w:i/>
                          <w:sz w:val="12"/>
                        </w:rPr>
                      </w:pPr>
                    </w:p>
                    <w:p w14:paraId="44EF93FF" w14:textId="295A046E" w:rsidR="002216C1" w:rsidRDefault="002216C1" w:rsidP="00E539FA">
                      <w:pPr>
                        <w:jc w:val="center"/>
                        <w:rPr>
                          <w:i/>
                        </w:rPr>
                      </w:pPr>
                      <w:r>
                        <w:rPr>
                          <w:i/>
                        </w:rPr>
                        <w:t>&gt;University logo&lt;</w:t>
                      </w:r>
                    </w:p>
                  </w:txbxContent>
                </v:textbox>
              </v:rect>
            </w:pict>
          </mc:Fallback>
        </mc:AlternateContent>
      </w:r>
      <w:r w:rsidRPr="00823052">
        <w:rPr>
          <w:rFonts w:cstheme="minorHAnsi"/>
          <w:i/>
          <w:noProof/>
          <w:sz w:val="16"/>
          <w:szCs w:val="16"/>
          <w:lang w:val="en-GB"/>
        </w:rPr>
        <w:t>&gt;University / school / institute&lt;</w:t>
      </w:r>
    </w:p>
    <w:p w14:paraId="40DA5B03" w14:textId="25452BD9" w:rsidR="00E539FA" w:rsidRPr="00823052" w:rsidRDefault="00E539FA" w:rsidP="00E539FA">
      <w:pPr>
        <w:pStyle w:val="Kopfzeile"/>
        <w:spacing w:after="240"/>
        <w:jc w:val="right"/>
        <w:rPr>
          <w:rFonts w:cstheme="minorHAnsi"/>
          <w:sz w:val="16"/>
          <w:lang w:val="en-GB"/>
        </w:rPr>
      </w:pPr>
      <w:r w:rsidRPr="00823052">
        <w:rPr>
          <w:rFonts w:cstheme="minorHAnsi"/>
          <w:i/>
          <w:sz w:val="16"/>
          <w:lang w:val="en-GB"/>
        </w:rPr>
        <w:t>&gt;Name of project leader&lt;</w:t>
      </w:r>
    </w:p>
    <w:p w14:paraId="13E25377" w14:textId="7BC6A80C" w:rsidR="00E539FA" w:rsidRPr="00823052" w:rsidRDefault="00E539FA" w:rsidP="00E539FA">
      <w:pPr>
        <w:pStyle w:val="Kopfzeile"/>
        <w:spacing w:after="240"/>
        <w:jc w:val="right"/>
        <w:rPr>
          <w:rFonts w:cstheme="minorHAnsi"/>
          <w:sz w:val="16"/>
          <w:lang w:val="en-GB"/>
        </w:rPr>
      </w:pPr>
      <w:r w:rsidRPr="00823052">
        <w:rPr>
          <w:rFonts w:cstheme="minorHAnsi"/>
          <w:sz w:val="16"/>
          <w:lang w:val="en-GB"/>
        </w:rPr>
        <w:t>Contact for any queries:</w:t>
      </w:r>
    </w:p>
    <w:p w14:paraId="6CA8B9BF" w14:textId="7F982564" w:rsidR="00E539FA" w:rsidRPr="00823052" w:rsidRDefault="0081549E" w:rsidP="00E539FA">
      <w:pPr>
        <w:pStyle w:val="Kopfzeile"/>
        <w:spacing w:after="240"/>
        <w:jc w:val="right"/>
        <w:rPr>
          <w:rFonts w:cstheme="minorHAnsi"/>
          <w:i/>
          <w:sz w:val="16"/>
          <w:lang w:val="en-GB"/>
        </w:rPr>
      </w:pPr>
      <w:r w:rsidRPr="00823052">
        <w:rPr>
          <w:rFonts w:cstheme="minorHAnsi"/>
          <w:i/>
          <w:sz w:val="16"/>
          <w:lang w:val="en-GB"/>
        </w:rPr>
        <w:t>&gt;Name of contact, e.g. project team member &lt;</w:t>
      </w:r>
    </w:p>
    <w:p w14:paraId="1FEAB319" w14:textId="5EDE6850" w:rsidR="00E539FA" w:rsidRPr="00823052" w:rsidRDefault="00E539FA" w:rsidP="00E539FA">
      <w:pPr>
        <w:pStyle w:val="Kopfzeile"/>
        <w:spacing w:after="240"/>
        <w:jc w:val="right"/>
        <w:rPr>
          <w:rFonts w:cstheme="minorHAnsi"/>
          <w:sz w:val="16"/>
          <w:lang w:val="en-GB"/>
        </w:rPr>
      </w:pPr>
      <w:r w:rsidRPr="00823052">
        <w:rPr>
          <w:rFonts w:cstheme="minorHAnsi"/>
          <w:sz w:val="16"/>
          <w:lang w:val="en-GB"/>
        </w:rPr>
        <w:t xml:space="preserve">Phone: </w:t>
      </w:r>
      <w:r w:rsidRPr="00823052">
        <w:rPr>
          <w:rFonts w:cstheme="minorHAnsi"/>
          <w:i/>
          <w:sz w:val="16"/>
          <w:lang w:val="en-GB"/>
        </w:rPr>
        <w:t>&gt;Contact</w:t>
      </w:r>
      <w:r w:rsidR="00823052">
        <w:rPr>
          <w:rFonts w:cstheme="minorHAnsi"/>
          <w:i/>
          <w:sz w:val="16"/>
          <w:lang w:val="en-GB"/>
        </w:rPr>
        <w:t>’</w:t>
      </w:r>
      <w:r w:rsidRPr="00823052">
        <w:rPr>
          <w:rFonts w:cstheme="minorHAnsi"/>
          <w:i/>
          <w:sz w:val="16"/>
          <w:lang w:val="en-GB"/>
        </w:rPr>
        <w:t>s phone number&lt;</w:t>
      </w:r>
    </w:p>
    <w:p w14:paraId="09E59057" w14:textId="77777777" w:rsidR="00E539FA" w:rsidRPr="00823052" w:rsidRDefault="00E539FA" w:rsidP="00B413F9">
      <w:pPr>
        <w:spacing w:after="0" w:line="240" w:lineRule="auto"/>
        <w:rPr>
          <w:rFonts w:cstheme="minorHAnsi"/>
          <w:b/>
          <w:sz w:val="16"/>
          <w:lang w:val="en-GB"/>
        </w:rPr>
      </w:pPr>
    </w:p>
    <w:p w14:paraId="46DF0D4E" w14:textId="09EBB27F" w:rsidR="002E47BA" w:rsidRPr="00823052" w:rsidRDefault="002E47BA" w:rsidP="006E1FC9">
      <w:pPr>
        <w:spacing w:after="120" w:line="240" w:lineRule="auto"/>
        <w:jc w:val="left"/>
        <w:outlineLvl w:val="0"/>
        <w:rPr>
          <w:rFonts w:cstheme="minorHAnsi"/>
          <w:b/>
          <w:sz w:val="28"/>
          <w:lang w:val="en-GB"/>
        </w:rPr>
      </w:pPr>
      <w:r w:rsidRPr="00823052">
        <w:rPr>
          <w:rFonts w:cstheme="minorHAnsi"/>
          <w:b/>
          <w:sz w:val="28"/>
          <w:lang w:val="en-GB"/>
        </w:rPr>
        <w:t>Consent Form</w:t>
      </w:r>
    </w:p>
    <w:p w14:paraId="760E4FE9" w14:textId="1A7522D6" w:rsidR="009C3496" w:rsidRPr="00823052" w:rsidRDefault="009C3496" w:rsidP="006E1FC9">
      <w:pPr>
        <w:spacing w:after="120" w:line="240" w:lineRule="auto"/>
        <w:jc w:val="left"/>
        <w:rPr>
          <w:rFonts w:cstheme="minorHAnsi"/>
          <w:b/>
          <w:i/>
          <w:sz w:val="24"/>
          <w:lang w:val="en-GB"/>
        </w:rPr>
      </w:pPr>
      <w:r w:rsidRPr="00823052">
        <w:rPr>
          <w:rFonts w:cstheme="minorHAnsi"/>
          <w:b/>
          <w:i/>
          <w:sz w:val="24"/>
          <w:lang w:val="en-GB"/>
        </w:rPr>
        <w:t>&gt;University / school / institute&lt;</w:t>
      </w:r>
    </w:p>
    <w:p w14:paraId="1E1C9109" w14:textId="77777777" w:rsidR="009C3496" w:rsidRPr="00823052" w:rsidRDefault="009C3496" w:rsidP="006E1FC9">
      <w:pPr>
        <w:spacing w:after="120" w:line="240" w:lineRule="auto"/>
        <w:jc w:val="left"/>
        <w:rPr>
          <w:rFonts w:cstheme="minorHAnsi"/>
          <w:b/>
          <w:sz w:val="28"/>
          <w:lang w:val="en-GB"/>
        </w:rPr>
      </w:pPr>
    </w:p>
    <w:p w14:paraId="48F4D59E" w14:textId="77777777" w:rsidR="009C3496" w:rsidRPr="00823052" w:rsidRDefault="009C3496" w:rsidP="006E1FC9">
      <w:pPr>
        <w:spacing w:after="120" w:line="240" w:lineRule="auto"/>
        <w:jc w:val="left"/>
        <w:outlineLvl w:val="0"/>
        <w:rPr>
          <w:rFonts w:cstheme="minorHAnsi"/>
          <w:b/>
          <w:sz w:val="24"/>
          <w:lang w:val="en-GB"/>
        </w:rPr>
      </w:pPr>
      <w:r w:rsidRPr="00823052">
        <w:rPr>
          <w:rFonts w:cstheme="minorHAnsi"/>
          <w:b/>
          <w:sz w:val="24"/>
          <w:lang w:val="en-GB"/>
        </w:rPr>
        <w:t xml:space="preserve">Title of the study: </w:t>
      </w:r>
      <w:r w:rsidRPr="00823052">
        <w:rPr>
          <w:rFonts w:cstheme="minorHAnsi"/>
          <w:b/>
          <w:i/>
          <w:sz w:val="24"/>
          <w:lang w:val="en-GB"/>
        </w:rPr>
        <w:t>&gt;Title&lt;</w:t>
      </w:r>
    </w:p>
    <w:p w14:paraId="73B3F5F2" w14:textId="1DAE0D11" w:rsidR="00020140" w:rsidRPr="00823052" w:rsidRDefault="00020140" w:rsidP="006E1FC9">
      <w:pPr>
        <w:spacing w:after="120" w:line="240" w:lineRule="auto"/>
        <w:jc w:val="left"/>
        <w:rPr>
          <w:rFonts w:cstheme="minorHAnsi"/>
          <w:lang w:val="en-GB"/>
        </w:rPr>
      </w:pPr>
    </w:p>
    <w:p w14:paraId="479F719F" w14:textId="2BDA9FE1" w:rsidR="004B421C" w:rsidRPr="00823052" w:rsidRDefault="004B421C" w:rsidP="006E1FC9">
      <w:pPr>
        <w:spacing w:after="120" w:line="240" w:lineRule="auto"/>
        <w:jc w:val="left"/>
        <w:rPr>
          <w:rFonts w:cstheme="minorHAnsi"/>
          <w:lang w:val="en-GB"/>
        </w:rPr>
      </w:pPr>
    </w:p>
    <w:p w14:paraId="7D344DD5" w14:textId="77777777" w:rsidR="004B421C" w:rsidRPr="00823052" w:rsidRDefault="004B421C" w:rsidP="006E1FC9">
      <w:pPr>
        <w:spacing w:after="120" w:line="240" w:lineRule="auto"/>
        <w:jc w:val="left"/>
        <w:rPr>
          <w:rFonts w:cstheme="minorHAnsi"/>
          <w:lang w:val="en-GB"/>
        </w:rPr>
      </w:pPr>
    </w:p>
    <w:p w14:paraId="59EF462A" w14:textId="39598EC8" w:rsidR="002E47BA" w:rsidRPr="00823052" w:rsidRDefault="002E47BA" w:rsidP="006E1FC9">
      <w:pPr>
        <w:spacing w:after="120" w:line="240" w:lineRule="auto"/>
        <w:jc w:val="left"/>
        <w:rPr>
          <w:rFonts w:cstheme="minorHAnsi"/>
          <w:lang w:val="en-GB"/>
        </w:rPr>
      </w:pPr>
      <w:r w:rsidRPr="00823052">
        <w:rPr>
          <w:rFonts w:cstheme="minorHAnsi"/>
          <w:lang w:val="en-GB"/>
        </w:rPr>
        <w:t>I (name of participant in block capitals)</w:t>
      </w:r>
    </w:p>
    <w:p w14:paraId="4B639FD6" w14:textId="77777777" w:rsidR="002E47BA" w:rsidRPr="00823052" w:rsidRDefault="002E47BA" w:rsidP="006E1FC9">
      <w:pPr>
        <w:spacing w:after="120" w:line="240" w:lineRule="auto"/>
        <w:jc w:val="left"/>
        <w:rPr>
          <w:rFonts w:cstheme="minorHAnsi"/>
          <w:lang w:val="en-GB"/>
        </w:rPr>
      </w:pPr>
      <w:r w:rsidRPr="00823052">
        <w:rPr>
          <w:rFonts w:cstheme="minorHAnsi"/>
          <w:lang w:val="en-GB"/>
        </w:rPr>
        <w:t>_______________________________________</w:t>
      </w:r>
    </w:p>
    <w:p w14:paraId="47F7A1C5" w14:textId="41EFA7BE" w:rsidR="002E47BA" w:rsidRPr="00823052" w:rsidRDefault="002E47BA" w:rsidP="006E1FC9">
      <w:pPr>
        <w:spacing w:after="120" w:line="240" w:lineRule="auto"/>
        <w:jc w:val="left"/>
        <w:rPr>
          <w:rFonts w:cstheme="minorHAnsi"/>
          <w:lang w:val="en-GB"/>
        </w:rPr>
      </w:pPr>
      <w:proofErr w:type="gramStart"/>
      <w:r w:rsidRPr="00823052">
        <w:rPr>
          <w:rFonts w:cstheme="minorHAnsi"/>
          <w:lang w:val="en-GB"/>
        </w:rPr>
        <w:t>have</w:t>
      </w:r>
      <w:proofErr w:type="gramEnd"/>
      <w:r w:rsidRPr="00823052">
        <w:rPr>
          <w:rFonts w:cstheme="minorHAnsi"/>
          <w:lang w:val="en-GB"/>
        </w:rPr>
        <w:t xml:space="preserve"> been informed &gt;</w:t>
      </w:r>
      <w:r w:rsidRPr="00823052">
        <w:rPr>
          <w:rFonts w:cstheme="minorHAnsi"/>
          <w:i/>
          <w:iCs/>
          <w:lang w:val="en-GB"/>
        </w:rPr>
        <w:t>verbally / in writing</w:t>
      </w:r>
      <w:r w:rsidRPr="00823052">
        <w:rPr>
          <w:rFonts w:cstheme="minorHAnsi"/>
          <w:lang w:val="en-GB"/>
        </w:rPr>
        <w:t>&lt; about the study and the procedure. I consent to &gt;</w:t>
      </w:r>
      <w:r w:rsidRPr="00823052">
        <w:rPr>
          <w:rFonts w:cstheme="minorHAnsi"/>
          <w:i/>
          <w:iCs/>
          <w:lang w:val="en-GB"/>
        </w:rPr>
        <w:t xml:space="preserve">outline </w:t>
      </w:r>
      <w:proofErr w:type="gramStart"/>
      <w:r w:rsidRPr="00823052">
        <w:rPr>
          <w:rFonts w:cstheme="minorHAnsi"/>
          <w:i/>
          <w:iCs/>
          <w:lang w:val="en-GB"/>
        </w:rPr>
        <w:t>what</w:t>
      </w:r>
      <w:proofErr w:type="gramEnd"/>
      <w:r w:rsidRPr="00823052">
        <w:rPr>
          <w:rFonts w:cstheme="minorHAnsi"/>
          <w:i/>
          <w:iCs/>
          <w:lang w:val="en-GB"/>
        </w:rPr>
        <w:t xml:space="preserve"> the signatory has agreed to</w:t>
      </w:r>
      <w:r w:rsidRPr="00823052">
        <w:rPr>
          <w:rFonts w:cstheme="minorHAnsi"/>
          <w:lang w:val="en-GB"/>
        </w:rPr>
        <w:t>&lt;. Any questions I had about this study were answered fully and to my satisfaction by Mr/Ms _______________________.</w:t>
      </w:r>
    </w:p>
    <w:p w14:paraId="57275706" w14:textId="76CE4D8F" w:rsidR="00996E6B" w:rsidRPr="00823052" w:rsidRDefault="008A22AB" w:rsidP="006E1FC9">
      <w:pPr>
        <w:spacing w:after="120" w:line="240" w:lineRule="auto"/>
        <w:jc w:val="left"/>
        <w:rPr>
          <w:rFonts w:cstheme="minorHAnsi"/>
          <w:i/>
          <w:lang w:val="en-GB"/>
        </w:rPr>
      </w:pPr>
      <w:r w:rsidRPr="00823052">
        <w:rPr>
          <w:rFonts w:cstheme="minorHAnsi"/>
          <w:b/>
          <w:i/>
          <w:lang w:val="en-GB"/>
        </w:rPr>
        <w:t>Note:</w:t>
      </w:r>
      <w:r w:rsidRPr="00823052">
        <w:rPr>
          <w:rFonts w:cstheme="minorHAnsi"/>
          <w:i/>
          <w:lang w:val="en-GB"/>
        </w:rPr>
        <w:t xml:space="preserve"> Use either the </w:t>
      </w:r>
      <w:r w:rsidR="00823052">
        <w:rPr>
          <w:rFonts w:cstheme="minorHAnsi"/>
          <w:i/>
          <w:lang w:val="en-GB"/>
        </w:rPr>
        <w:t>“</w:t>
      </w:r>
      <w:r w:rsidRPr="00823052">
        <w:rPr>
          <w:rFonts w:cstheme="minorHAnsi"/>
          <w:i/>
          <w:lang w:val="en-GB"/>
        </w:rPr>
        <w:t>Code list</w:t>
      </w:r>
      <w:r w:rsidR="00823052">
        <w:rPr>
          <w:rFonts w:cstheme="minorHAnsi"/>
          <w:i/>
          <w:lang w:val="en-GB"/>
        </w:rPr>
        <w:t>”</w:t>
      </w:r>
      <w:r w:rsidRPr="00823052">
        <w:rPr>
          <w:rFonts w:cstheme="minorHAnsi"/>
          <w:i/>
          <w:lang w:val="en-GB"/>
        </w:rPr>
        <w:t xml:space="preserve"> or the </w:t>
      </w:r>
      <w:r w:rsidR="00823052">
        <w:rPr>
          <w:rFonts w:cstheme="minorHAnsi"/>
          <w:i/>
          <w:lang w:val="en-GB"/>
        </w:rPr>
        <w:t>“</w:t>
      </w:r>
      <w:r w:rsidRPr="00823052">
        <w:rPr>
          <w:rFonts w:cstheme="minorHAnsi"/>
          <w:i/>
          <w:lang w:val="en-GB"/>
        </w:rPr>
        <w:t>Personal code word</w:t>
      </w:r>
      <w:r w:rsidR="00823052">
        <w:rPr>
          <w:rFonts w:cstheme="minorHAnsi"/>
          <w:i/>
          <w:lang w:val="en-GB"/>
        </w:rPr>
        <w:t>”</w:t>
      </w:r>
      <w:r w:rsidRPr="00823052">
        <w:rPr>
          <w:rFonts w:cstheme="minorHAnsi"/>
          <w:i/>
          <w:lang w:val="en-GB"/>
        </w:rPr>
        <w:t xml:space="preserve"> option below.</w:t>
      </w:r>
    </w:p>
    <w:p w14:paraId="5CF0AC2C" w14:textId="0FB87139" w:rsidR="0023191F" w:rsidRPr="00823052" w:rsidRDefault="00335AF5" w:rsidP="006E1FC9">
      <w:pPr>
        <w:spacing w:after="120" w:line="240" w:lineRule="auto"/>
        <w:jc w:val="left"/>
        <w:rPr>
          <w:rFonts w:cstheme="minorHAnsi"/>
          <w:i/>
          <w:lang w:val="en-GB"/>
        </w:rPr>
      </w:pPr>
      <w:r w:rsidRPr="00823052">
        <w:rPr>
          <w:rFonts w:cstheme="minorHAnsi"/>
          <w:b/>
          <w:i/>
          <w:lang w:val="en-GB"/>
        </w:rPr>
        <w:t xml:space="preserve">The </w:t>
      </w:r>
      <w:r w:rsidR="00823052">
        <w:rPr>
          <w:rFonts w:cstheme="minorHAnsi"/>
          <w:b/>
          <w:i/>
          <w:lang w:val="en-GB"/>
        </w:rPr>
        <w:t>“</w:t>
      </w:r>
      <w:r w:rsidRPr="00823052">
        <w:rPr>
          <w:rFonts w:cstheme="minorHAnsi"/>
          <w:b/>
          <w:i/>
          <w:lang w:val="en-GB"/>
        </w:rPr>
        <w:t>code list</w:t>
      </w:r>
      <w:r w:rsidR="00823052">
        <w:rPr>
          <w:rFonts w:cstheme="minorHAnsi"/>
          <w:b/>
          <w:i/>
          <w:lang w:val="en-GB"/>
        </w:rPr>
        <w:t>”</w:t>
      </w:r>
      <w:r w:rsidRPr="00823052">
        <w:rPr>
          <w:rFonts w:cstheme="minorHAnsi"/>
          <w:i/>
          <w:lang w:val="en-GB"/>
        </w:rPr>
        <w:t xml:space="preserve"> </w:t>
      </w:r>
      <w:r w:rsidRPr="00823052">
        <w:rPr>
          <w:rFonts w:cstheme="minorHAnsi"/>
          <w:b/>
          <w:i/>
          <w:lang w:val="en-GB"/>
        </w:rPr>
        <w:t>option</w:t>
      </w:r>
    </w:p>
    <w:p w14:paraId="26E3A795" w14:textId="5EA37BB6" w:rsidR="004B421C" w:rsidRPr="00823052" w:rsidRDefault="002E47BA" w:rsidP="006E1FC9">
      <w:pPr>
        <w:spacing w:after="120" w:line="240" w:lineRule="auto"/>
        <w:ind w:left="708"/>
        <w:jc w:val="left"/>
        <w:rPr>
          <w:rFonts w:cstheme="minorHAnsi"/>
          <w:i/>
          <w:lang w:val="en-GB"/>
        </w:rPr>
      </w:pPr>
      <w:r w:rsidRPr="00823052">
        <w:rPr>
          <w:rFonts w:cstheme="minorHAnsi"/>
          <w:i/>
          <w:lang w:val="en-GB"/>
        </w:rPr>
        <w:t xml:space="preserve">I consent to the collection and processing of my data as described </w:t>
      </w:r>
      <w:r w:rsidR="005562F8">
        <w:rPr>
          <w:rFonts w:cstheme="minorHAnsi"/>
          <w:i/>
          <w:lang w:val="en-GB"/>
        </w:rPr>
        <w:t>below</w:t>
      </w:r>
      <w:r w:rsidRPr="00823052">
        <w:rPr>
          <w:rFonts w:cstheme="minorHAnsi"/>
          <w:i/>
          <w:lang w:val="en-GB"/>
        </w:rPr>
        <w:t xml:space="preserve"> &gt;</w:t>
      </w:r>
      <w:r w:rsidR="005562F8">
        <w:rPr>
          <w:rFonts w:cstheme="minorHAnsi"/>
          <w:i/>
          <w:lang w:val="en-GB"/>
        </w:rPr>
        <w:t>define</w:t>
      </w:r>
      <w:r w:rsidRPr="00823052">
        <w:rPr>
          <w:rFonts w:cstheme="minorHAnsi"/>
          <w:i/>
          <w:lang w:val="en-GB"/>
        </w:rPr>
        <w:t xml:space="preserve"> here </w:t>
      </w:r>
      <w:r w:rsidR="005562F8">
        <w:rPr>
          <w:rFonts w:cstheme="minorHAnsi"/>
          <w:i/>
          <w:lang w:val="en-GB"/>
        </w:rPr>
        <w:t xml:space="preserve">exactly </w:t>
      </w:r>
      <w:r w:rsidRPr="00823052">
        <w:rPr>
          <w:rFonts w:cstheme="minorHAnsi"/>
          <w:i/>
          <w:lang w:val="en-GB"/>
        </w:rPr>
        <w:t>which data will be collected and processed and, in the case of health-related data, name them specifically&lt;. This data will be recorded and analysed at &gt;institute details&lt; under a pseudonym, i.e. using a number without mentioning my name. There is a printout of a code list that can be used to link my name to this number. This code list is only available to the project team member and the project leader, which means that only they can link the data collected to my name. Once the &gt;data has been collected/analysed&lt;, at the latest after &gt;n&lt; years, the code list will be destroyed. My data will then be anonymised. It will the</w:t>
      </w:r>
      <w:r w:rsidR="005562F8">
        <w:rPr>
          <w:rFonts w:cstheme="minorHAnsi"/>
          <w:i/>
          <w:lang w:val="en-GB"/>
        </w:rPr>
        <w:t>n</w:t>
      </w:r>
      <w:r w:rsidRPr="00823052">
        <w:rPr>
          <w:rFonts w:cstheme="minorHAnsi"/>
          <w:i/>
          <w:lang w:val="en-GB"/>
        </w:rPr>
        <w:t xml:space="preserve"> no longer be possible for anyone to link the data collected to my name. I am aware that I can revoke my consent to the storage and retention of this data without any resulting detriment. I can request the deletion of all my data at any time. However, if the code list has already been deleted, my data set can no longer be identified and can therefore can no longer be deleted. My data will then be anonymised. </w:t>
      </w:r>
    </w:p>
    <w:p w14:paraId="0205D1EB" w14:textId="63531D5F" w:rsidR="002E47BA" w:rsidRPr="00823052" w:rsidRDefault="004B421C" w:rsidP="006E1FC9">
      <w:pPr>
        <w:spacing w:after="120" w:line="240" w:lineRule="auto"/>
        <w:ind w:left="708"/>
        <w:jc w:val="left"/>
        <w:rPr>
          <w:rFonts w:cstheme="minorHAnsi"/>
          <w:i/>
          <w:lang w:val="en-GB"/>
        </w:rPr>
      </w:pPr>
      <w:r w:rsidRPr="00823052">
        <w:rPr>
          <w:rFonts w:cstheme="minorHAnsi"/>
          <w:i/>
          <w:lang w:val="en-GB"/>
        </w:rPr>
        <w:t xml:space="preserve">I consent to the further use of my fully anonymised data for research purposes. &gt;To this end, </w:t>
      </w:r>
      <w:r w:rsidR="005562F8">
        <w:rPr>
          <w:rFonts w:cstheme="minorHAnsi"/>
          <w:i/>
          <w:lang w:val="en-GB"/>
        </w:rPr>
        <w:t>my data</w:t>
      </w:r>
      <w:r w:rsidRPr="00823052">
        <w:rPr>
          <w:rFonts w:cstheme="minorHAnsi"/>
          <w:i/>
          <w:lang w:val="en-GB"/>
        </w:rPr>
        <w:t xml:space="preserve"> will be retained for a maximum of n years after data analysis or a maximum of n years after publication of a paper on this study. / To this end, the</w:t>
      </w:r>
      <w:r w:rsidR="005562F8">
        <w:rPr>
          <w:rFonts w:cstheme="minorHAnsi"/>
          <w:i/>
          <w:lang w:val="en-GB"/>
        </w:rPr>
        <w:t xml:space="preserve"> data</w:t>
      </w:r>
      <w:r w:rsidRPr="00823052">
        <w:rPr>
          <w:rFonts w:cstheme="minorHAnsi"/>
          <w:i/>
          <w:lang w:val="en-GB"/>
        </w:rPr>
        <w:t xml:space="preserve"> will be made publicly accessible via an internet database &gt; if already known, name of online repository &lt;</w:t>
      </w:r>
      <w:proofErr w:type="gramStart"/>
      <w:r w:rsidRPr="00823052">
        <w:rPr>
          <w:rFonts w:cstheme="minorHAnsi"/>
          <w:i/>
          <w:lang w:val="en-GB"/>
        </w:rPr>
        <w:t>.&lt;</w:t>
      </w:r>
      <w:proofErr w:type="gramEnd"/>
    </w:p>
    <w:p w14:paraId="5C55E37A" w14:textId="1A26E80E" w:rsidR="009E6C10" w:rsidRPr="00823052" w:rsidRDefault="009E6C10" w:rsidP="006E1FC9">
      <w:pPr>
        <w:widowControl w:val="0"/>
        <w:autoSpaceDE w:val="0"/>
        <w:autoSpaceDN w:val="0"/>
        <w:adjustRightInd w:val="0"/>
        <w:spacing w:after="240" w:line="240" w:lineRule="auto"/>
        <w:ind w:left="708"/>
        <w:jc w:val="left"/>
        <w:rPr>
          <w:rFonts w:cstheme="minorHAnsi"/>
          <w:b/>
          <w:i/>
          <w:lang w:val="en-GB"/>
        </w:rPr>
      </w:pP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118"/>
      </w:tblGrid>
      <w:tr w:rsidR="009E6C10" w:rsidRPr="005562F8" w14:paraId="0E7B9B41" w14:textId="77777777" w:rsidTr="00ED20B2">
        <w:tc>
          <w:tcPr>
            <w:tcW w:w="534" w:type="dxa"/>
          </w:tcPr>
          <w:p w14:paraId="7ADAAA58" w14:textId="235F8BA9" w:rsidR="009E6C10" w:rsidRPr="00823052" w:rsidRDefault="009E6C10" w:rsidP="006E1FC9">
            <w:pPr>
              <w:widowControl w:val="0"/>
              <w:autoSpaceDE w:val="0"/>
              <w:autoSpaceDN w:val="0"/>
              <w:adjustRightInd w:val="0"/>
              <w:spacing w:after="240"/>
              <w:jc w:val="left"/>
              <w:rPr>
                <w:rFonts w:asciiTheme="minorHAnsi" w:hAnsiTheme="minorHAnsi" w:cstheme="minorHAnsi"/>
                <w:b/>
                <w:i/>
                <w:lang w:val="en-GB"/>
              </w:rPr>
            </w:pPr>
            <w:bookmarkStart w:id="0" w:name="_Hlk25063421"/>
            <w:bookmarkStart w:id="1" w:name="_Hlk25063733"/>
            <w:bookmarkStart w:id="2" w:name="OLE_LINK9"/>
            <w:r w:rsidRPr="00823052">
              <w:rPr>
                <w:rFonts w:ascii="Symbol" w:hAnsi="Symbol"/>
                <w:b/>
                <w:bCs/>
                <w:iCs/>
                <w:lang w:val="en-GB"/>
              </w:rPr>
              <w:t></w:t>
            </w:r>
          </w:p>
        </w:tc>
        <w:tc>
          <w:tcPr>
            <w:tcW w:w="8328" w:type="dxa"/>
          </w:tcPr>
          <w:p w14:paraId="31C5DB52" w14:textId="173A4707" w:rsidR="009E6C10" w:rsidRPr="00823052" w:rsidRDefault="009E6C10" w:rsidP="006E1FC9">
            <w:pPr>
              <w:widowControl w:val="0"/>
              <w:autoSpaceDE w:val="0"/>
              <w:autoSpaceDN w:val="0"/>
              <w:adjustRightInd w:val="0"/>
              <w:spacing w:after="240"/>
              <w:jc w:val="left"/>
              <w:rPr>
                <w:rFonts w:asciiTheme="minorHAnsi" w:hAnsiTheme="minorHAnsi" w:cstheme="minorHAnsi"/>
                <w:i/>
                <w:sz w:val="22"/>
                <w:szCs w:val="22"/>
                <w:lang w:val="en-GB"/>
              </w:rPr>
            </w:pPr>
            <w:r w:rsidRPr="00823052">
              <w:rPr>
                <w:rFonts w:asciiTheme="minorHAnsi" w:hAnsiTheme="minorHAnsi" w:cstheme="minorHAnsi"/>
                <w:i/>
                <w:lang w:val="en-GB"/>
              </w:rPr>
              <w:t>If any abnormalities requiring treatment are detected &gt; during the tests &lt;, I consent to being told so that further tests can be carried out if necessary. It has been explained to me that any information about abnormal findings may under certain circumstances have insurance implications.</w:t>
            </w:r>
          </w:p>
        </w:tc>
      </w:tr>
      <w:bookmarkEnd w:id="0"/>
      <w:tr w:rsidR="009E6C10" w:rsidRPr="005562F8" w14:paraId="7B290692" w14:textId="77777777" w:rsidTr="00ED20B2">
        <w:tc>
          <w:tcPr>
            <w:tcW w:w="534" w:type="dxa"/>
          </w:tcPr>
          <w:p w14:paraId="78F7DA70" w14:textId="77777777" w:rsidR="009E6C10" w:rsidRPr="00823052" w:rsidRDefault="009E6C10" w:rsidP="006E1FC9">
            <w:pPr>
              <w:widowControl w:val="0"/>
              <w:autoSpaceDE w:val="0"/>
              <w:autoSpaceDN w:val="0"/>
              <w:adjustRightInd w:val="0"/>
              <w:spacing w:after="240"/>
              <w:jc w:val="left"/>
              <w:rPr>
                <w:rFonts w:asciiTheme="minorHAnsi" w:hAnsiTheme="minorHAnsi" w:cstheme="minorHAnsi"/>
                <w:b/>
                <w:i/>
                <w:lang w:val="en-GB"/>
              </w:rPr>
            </w:pPr>
            <w:r w:rsidRPr="00823052">
              <w:rPr>
                <w:rFonts w:ascii="Symbol" w:hAnsi="Symbol"/>
                <w:b/>
                <w:bCs/>
                <w:iCs/>
                <w:lang w:val="en-GB"/>
              </w:rPr>
              <w:t></w:t>
            </w:r>
          </w:p>
        </w:tc>
        <w:tc>
          <w:tcPr>
            <w:tcW w:w="8328" w:type="dxa"/>
          </w:tcPr>
          <w:p w14:paraId="5783ED07" w14:textId="5B259236" w:rsidR="009E6C10" w:rsidRPr="00823052" w:rsidRDefault="009E6C10" w:rsidP="006E1FC9">
            <w:pPr>
              <w:widowControl w:val="0"/>
              <w:autoSpaceDE w:val="0"/>
              <w:autoSpaceDN w:val="0"/>
              <w:adjustRightInd w:val="0"/>
              <w:spacing w:after="240"/>
              <w:jc w:val="left"/>
              <w:rPr>
                <w:rFonts w:asciiTheme="minorHAnsi" w:hAnsiTheme="minorHAnsi" w:cstheme="minorHAnsi"/>
                <w:i/>
                <w:sz w:val="22"/>
                <w:szCs w:val="22"/>
                <w:lang w:val="en-GB"/>
              </w:rPr>
            </w:pPr>
            <w:r w:rsidRPr="00823052">
              <w:rPr>
                <w:rFonts w:asciiTheme="minorHAnsi" w:hAnsiTheme="minorHAnsi" w:cstheme="minorHAnsi"/>
                <w:i/>
                <w:lang w:val="en-GB"/>
              </w:rPr>
              <w:t xml:space="preserve">If any abnormalities requiring treatment are detected &gt; during the tests &lt;, I do not want to be told. </w:t>
            </w:r>
          </w:p>
        </w:tc>
      </w:tr>
    </w:tbl>
    <w:bookmarkEnd w:id="1"/>
    <w:bookmarkEnd w:id="2"/>
    <w:p w14:paraId="502946FF" w14:textId="28943000" w:rsidR="0023191F" w:rsidRPr="00823052" w:rsidRDefault="00FD6607" w:rsidP="006E1FC9">
      <w:pPr>
        <w:keepNext/>
        <w:spacing w:after="120" w:line="240" w:lineRule="auto"/>
        <w:jc w:val="left"/>
        <w:rPr>
          <w:rFonts w:cstheme="minorHAnsi"/>
          <w:b/>
          <w:i/>
          <w:lang w:val="en-GB"/>
        </w:rPr>
      </w:pPr>
      <w:r w:rsidRPr="00823052">
        <w:rPr>
          <w:rFonts w:cstheme="minorHAnsi"/>
          <w:b/>
          <w:i/>
          <w:lang w:val="en-GB"/>
        </w:rPr>
        <w:t xml:space="preserve">The </w:t>
      </w:r>
      <w:r w:rsidR="00823052">
        <w:rPr>
          <w:rFonts w:cstheme="minorHAnsi"/>
          <w:b/>
          <w:i/>
          <w:lang w:val="en-GB"/>
        </w:rPr>
        <w:t>“</w:t>
      </w:r>
      <w:r w:rsidRPr="00823052">
        <w:rPr>
          <w:rFonts w:cstheme="minorHAnsi"/>
          <w:b/>
          <w:i/>
          <w:lang w:val="en-GB"/>
        </w:rPr>
        <w:t>personal code word</w:t>
      </w:r>
      <w:r w:rsidR="00823052">
        <w:rPr>
          <w:rFonts w:cstheme="minorHAnsi"/>
          <w:b/>
          <w:i/>
          <w:lang w:val="en-GB"/>
        </w:rPr>
        <w:t>”</w:t>
      </w:r>
      <w:r w:rsidRPr="00823052">
        <w:rPr>
          <w:rFonts w:cstheme="minorHAnsi"/>
          <w:b/>
          <w:i/>
          <w:lang w:val="en-GB"/>
        </w:rPr>
        <w:t xml:space="preserve"> option</w:t>
      </w:r>
    </w:p>
    <w:p w14:paraId="41B9C5DA" w14:textId="5840BFE5" w:rsidR="004B421C" w:rsidRPr="00823052" w:rsidRDefault="00FD6607" w:rsidP="006E1FC9">
      <w:pPr>
        <w:spacing w:after="120" w:line="240" w:lineRule="auto"/>
        <w:ind w:left="708"/>
        <w:jc w:val="left"/>
        <w:rPr>
          <w:rFonts w:cstheme="minorHAnsi"/>
          <w:i/>
          <w:lang w:val="en-GB"/>
        </w:rPr>
      </w:pPr>
      <w:r w:rsidRPr="00823052">
        <w:rPr>
          <w:rFonts w:cstheme="minorHAnsi"/>
          <w:i/>
          <w:lang w:val="en-GB"/>
        </w:rPr>
        <w:t xml:space="preserve">I consent to the collection and processing of my data as described </w:t>
      </w:r>
      <w:r w:rsidR="005562F8">
        <w:rPr>
          <w:rFonts w:cstheme="minorHAnsi"/>
          <w:i/>
          <w:lang w:val="en-GB"/>
        </w:rPr>
        <w:t>below</w:t>
      </w:r>
      <w:r w:rsidRPr="00823052">
        <w:rPr>
          <w:rFonts w:cstheme="minorHAnsi"/>
          <w:i/>
          <w:lang w:val="en-GB"/>
        </w:rPr>
        <w:t xml:space="preserve"> &gt;</w:t>
      </w:r>
      <w:r w:rsidR="005562F8">
        <w:rPr>
          <w:rFonts w:cstheme="minorHAnsi"/>
          <w:i/>
          <w:lang w:val="en-GB"/>
        </w:rPr>
        <w:t>define</w:t>
      </w:r>
      <w:r w:rsidRPr="00823052">
        <w:rPr>
          <w:rFonts w:cstheme="minorHAnsi"/>
          <w:i/>
          <w:lang w:val="en-GB"/>
        </w:rPr>
        <w:t xml:space="preserve"> here </w:t>
      </w:r>
      <w:r w:rsidR="005562F8">
        <w:rPr>
          <w:rFonts w:cstheme="minorHAnsi"/>
          <w:i/>
          <w:lang w:val="en-GB"/>
        </w:rPr>
        <w:t xml:space="preserve">exactly </w:t>
      </w:r>
      <w:r w:rsidRPr="00823052">
        <w:rPr>
          <w:rFonts w:cstheme="minorHAnsi"/>
          <w:i/>
          <w:lang w:val="en-GB"/>
        </w:rPr>
        <w:t xml:space="preserve">which data will be collected and processed and, in the case of health-related data, name them specifically&lt;. This data will be recorded and analysed </w:t>
      </w:r>
      <w:r w:rsidR="005562F8" w:rsidRPr="00823052">
        <w:rPr>
          <w:rFonts w:cstheme="minorHAnsi"/>
          <w:i/>
          <w:lang w:val="en-GB"/>
        </w:rPr>
        <w:t xml:space="preserve">at &gt;institute details&lt; </w:t>
      </w:r>
      <w:r w:rsidRPr="00823052">
        <w:rPr>
          <w:rFonts w:cstheme="minorHAnsi"/>
          <w:i/>
          <w:lang w:val="en-GB"/>
        </w:rPr>
        <w:t xml:space="preserve">in an anonymous form using a personal code word that I have created and that only I know. This means that no one but me can link my data to my name. The sheet I used to create this code word is in my possession. I can revoke my consent to the storage and retention of my data without any resulting detriment. I can request the deletion of all my data at any time. </w:t>
      </w:r>
    </w:p>
    <w:p w14:paraId="3B774997" w14:textId="06582977" w:rsidR="004B421C" w:rsidRPr="00823052" w:rsidRDefault="004B421C" w:rsidP="006E1FC9">
      <w:pPr>
        <w:spacing w:after="120" w:line="240" w:lineRule="auto"/>
        <w:ind w:left="708"/>
        <w:jc w:val="left"/>
        <w:rPr>
          <w:rFonts w:cstheme="minorHAnsi"/>
          <w:i/>
          <w:lang w:val="en-GB"/>
        </w:rPr>
      </w:pPr>
      <w:r w:rsidRPr="00823052">
        <w:rPr>
          <w:rFonts w:cstheme="minorHAnsi"/>
          <w:i/>
          <w:lang w:val="en-GB"/>
        </w:rPr>
        <w:t xml:space="preserve">I consent to the further use of my fully anonymised data for research purposes. &gt;To this end, </w:t>
      </w:r>
      <w:r w:rsidR="005562F8">
        <w:rPr>
          <w:rFonts w:cstheme="minorHAnsi"/>
          <w:i/>
          <w:lang w:val="en-GB"/>
        </w:rPr>
        <w:t>my data</w:t>
      </w:r>
      <w:r w:rsidRPr="00823052">
        <w:rPr>
          <w:rFonts w:cstheme="minorHAnsi"/>
          <w:i/>
          <w:lang w:val="en-GB"/>
        </w:rPr>
        <w:t xml:space="preserve"> will be retained for a maximum of n years after data analysis or a maximum of n years after publication of a paper on this study. / To this end, the</w:t>
      </w:r>
      <w:r w:rsidR="005562F8">
        <w:rPr>
          <w:rFonts w:cstheme="minorHAnsi"/>
          <w:i/>
          <w:lang w:val="en-GB"/>
        </w:rPr>
        <w:t xml:space="preserve"> data</w:t>
      </w:r>
      <w:r w:rsidRPr="00823052">
        <w:rPr>
          <w:rFonts w:cstheme="minorHAnsi"/>
          <w:i/>
          <w:lang w:val="en-GB"/>
        </w:rPr>
        <w:t xml:space="preserve"> will be made publicly accessible via an internet database &gt; if already known, name of online repository &lt;</w:t>
      </w:r>
      <w:proofErr w:type="gramStart"/>
      <w:r w:rsidRPr="00823052">
        <w:rPr>
          <w:rFonts w:cstheme="minorHAnsi"/>
          <w:i/>
          <w:lang w:val="en-GB"/>
        </w:rPr>
        <w:t>.&lt;</w:t>
      </w:r>
      <w:proofErr w:type="gramEnd"/>
    </w:p>
    <w:p w14:paraId="0747C852" w14:textId="1C49F724" w:rsidR="00FD6607" w:rsidRPr="00823052" w:rsidRDefault="00E47383" w:rsidP="006E1FC9">
      <w:pPr>
        <w:spacing w:after="120" w:line="240" w:lineRule="auto"/>
        <w:ind w:left="708"/>
        <w:jc w:val="left"/>
        <w:rPr>
          <w:rFonts w:cstheme="minorHAnsi"/>
          <w:i/>
          <w:lang w:val="en-GB"/>
        </w:rPr>
      </w:pPr>
      <w:r w:rsidRPr="00823052">
        <w:rPr>
          <w:rFonts w:cstheme="minorHAnsi"/>
          <w:i/>
          <w:lang w:val="en-GB"/>
        </w:rPr>
        <w:t>I understand that my name and &gt;state contact details used, such as address, email add</w:t>
      </w:r>
      <w:r w:rsidR="005562F8">
        <w:rPr>
          <w:rFonts w:cstheme="minorHAnsi"/>
          <w:i/>
          <w:lang w:val="en-GB"/>
        </w:rPr>
        <w:t>ress and/or phone number</w:t>
      </w:r>
      <w:proofErr w:type="gramStart"/>
      <w:r w:rsidR="005562F8">
        <w:rPr>
          <w:rFonts w:cstheme="minorHAnsi"/>
          <w:i/>
          <w:lang w:val="en-GB"/>
        </w:rPr>
        <w:t>,&lt;</w:t>
      </w:r>
      <w:proofErr w:type="gramEnd"/>
      <w:r w:rsidR="005562F8">
        <w:rPr>
          <w:rFonts w:cstheme="minorHAnsi"/>
          <w:i/>
          <w:lang w:val="en-GB"/>
        </w:rPr>
        <w:t xml:space="preserve"> are stated o</w:t>
      </w:r>
      <w:r w:rsidRPr="00823052">
        <w:rPr>
          <w:rFonts w:cstheme="minorHAnsi"/>
          <w:i/>
          <w:lang w:val="en-GB"/>
        </w:rPr>
        <w:t xml:space="preserve">nly in this Consent Form. </w:t>
      </w: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118"/>
      </w:tblGrid>
      <w:tr w:rsidR="008D5201" w:rsidRPr="005562F8" w14:paraId="34A6ACBA" w14:textId="77777777" w:rsidTr="008D5201">
        <w:tc>
          <w:tcPr>
            <w:tcW w:w="534" w:type="dxa"/>
          </w:tcPr>
          <w:p w14:paraId="00FD0E3C" w14:textId="77777777" w:rsidR="008D5201" w:rsidRPr="00823052" w:rsidRDefault="008D5201" w:rsidP="006E1FC9">
            <w:pPr>
              <w:widowControl w:val="0"/>
              <w:autoSpaceDE w:val="0"/>
              <w:autoSpaceDN w:val="0"/>
              <w:adjustRightInd w:val="0"/>
              <w:spacing w:after="240"/>
              <w:jc w:val="left"/>
              <w:rPr>
                <w:rFonts w:asciiTheme="minorHAnsi" w:hAnsiTheme="minorHAnsi" w:cstheme="minorHAnsi"/>
                <w:b/>
                <w:i/>
                <w:lang w:val="en-GB"/>
              </w:rPr>
            </w:pPr>
            <w:r w:rsidRPr="00823052">
              <w:rPr>
                <w:rFonts w:ascii="Symbol" w:hAnsi="Symbol"/>
                <w:b/>
                <w:bCs/>
                <w:iCs/>
                <w:lang w:val="en-GB"/>
              </w:rPr>
              <w:t></w:t>
            </w:r>
          </w:p>
        </w:tc>
        <w:tc>
          <w:tcPr>
            <w:tcW w:w="8328" w:type="dxa"/>
          </w:tcPr>
          <w:p w14:paraId="0717BC7D" w14:textId="5C9AF3C6" w:rsidR="008D5201" w:rsidRPr="00823052" w:rsidRDefault="008D5201" w:rsidP="006E1FC9">
            <w:pPr>
              <w:widowControl w:val="0"/>
              <w:autoSpaceDE w:val="0"/>
              <w:autoSpaceDN w:val="0"/>
              <w:adjustRightInd w:val="0"/>
              <w:spacing w:after="240"/>
              <w:jc w:val="left"/>
              <w:rPr>
                <w:rFonts w:asciiTheme="minorHAnsi" w:hAnsiTheme="minorHAnsi" w:cstheme="minorHAnsi"/>
                <w:i/>
                <w:sz w:val="22"/>
                <w:szCs w:val="22"/>
                <w:lang w:val="en-GB"/>
              </w:rPr>
            </w:pPr>
            <w:r w:rsidRPr="00823052">
              <w:rPr>
                <w:rFonts w:asciiTheme="minorHAnsi" w:hAnsiTheme="minorHAnsi" w:cstheme="minorHAnsi"/>
                <w:i/>
                <w:sz w:val="22"/>
                <w:szCs w:val="22"/>
                <w:lang w:val="en-GB"/>
              </w:rPr>
              <w:t xml:space="preserve">If any abnormalities requiring treatment are detected &gt; during the tests &lt;, I consent to being told so that further tests can be carried out if necessary. </w:t>
            </w:r>
            <w:bookmarkStart w:id="3" w:name="OLE_LINK23"/>
            <w:bookmarkStart w:id="4" w:name="OLE_LINK24"/>
            <w:r w:rsidRPr="00823052">
              <w:rPr>
                <w:rFonts w:asciiTheme="minorHAnsi" w:hAnsiTheme="minorHAnsi" w:cstheme="minorHAnsi"/>
                <w:i/>
                <w:sz w:val="22"/>
                <w:szCs w:val="22"/>
                <w:lang w:val="en-GB"/>
              </w:rPr>
              <w:t>It has been explained to me that any information about abnormal findings may under certain circumstances have insurance implications.</w:t>
            </w:r>
            <w:bookmarkEnd w:id="3"/>
            <w:bookmarkEnd w:id="4"/>
          </w:p>
        </w:tc>
      </w:tr>
      <w:tr w:rsidR="008D5201" w:rsidRPr="005562F8" w14:paraId="7C6A81F6" w14:textId="77777777" w:rsidTr="00ED20B2">
        <w:tc>
          <w:tcPr>
            <w:tcW w:w="534" w:type="dxa"/>
          </w:tcPr>
          <w:p w14:paraId="793D2C14" w14:textId="77777777" w:rsidR="008D5201" w:rsidRPr="00823052" w:rsidRDefault="008D5201" w:rsidP="006E1FC9">
            <w:pPr>
              <w:widowControl w:val="0"/>
              <w:autoSpaceDE w:val="0"/>
              <w:autoSpaceDN w:val="0"/>
              <w:adjustRightInd w:val="0"/>
              <w:spacing w:after="240"/>
              <w:jc w:val="left"/>
              <w:rPr>
                <w:rFonts w:asciiTheme="minorHAnsi" w:hAnsiTheme="minorHAnsi" w:cstheme="minorHAnsi"/>
                <w:b/>
                <w:i/>
                <w:lang w:val="en-GB"/>
              </w:rPr>
            </w:pPr>
            <w:r w:rsidRPr="00823052">
              <w:rPr>
                <w:rFonts w:ascii="Symbol" w:hAnsi="Symbol"/>
                <w:b/>
                <w:bCs/>
                <w:iCs/>
                <w:lang w:val="en-GB"/>
              </w:rPr>
              <w:t></w:t>
            </w:r>
          </w:p>
        </w:tc>
        <w:tc>
          <w:tcPr>
            <w:tcW w:w="8328" w:type="dxa"/>
          </w:tcPr>
          <w:p w14:paraId="3AD0EEEB" w14:textId="77777777" w:rsidR="008D5201" w:rsidRPr="00823052" w:rsidRDefault="008D5201" w:rsidP="006E1FC9">
            <w:pPr>
              <w:widowControl w:val="0"/>
              <w:autoSpaceDE w:val="0"/>
              <w:autoSpaceDN w:val="0"/>
              <w:adjustRightInd w:val="0"/>
              <w:spacing w:after="240"/>
              <w:jc w:val="left"/>
              <w:rPr>
                <w:rFonts w:asciiTheme="minorHAnsi" w:hAnsiTheme="minorHAnsi" w:cstheme="minorHAnsi"/>
                <w:i/>
                <w:sz w:val="22"/>
                <w:szCs w:val="22"/>
                <w:lang w:val="en-GB"/>
              </w:rPr>
            </w:pPr>
            <w:r w:rsidRPr="00823052">
              <w:rPr>
                <w:rFonts w:asciiTheme="minorHAnsi" w:hAnsiTheme="minorHAnsi" w:cstheme="minorHAnsi"/>
                <w:i/>
                <w:sz w:val="22"/>
                <w:szCs w:val="22"/>
                <w:lang w:val="en-GB"/>
              </w:rPr>
              <w:t xml:space="preserve">If any abnormalities requiring treatment are detected &gt; during the tests &lt;, I do not want to be told. </w:t>
            </w:r>
          </w:p>
        </w:tc>
      </w:tr>
    </w:tbl>
    <w:p w14:paraId="68EF427E" w14:textId="2AB30491" w:rsidR="008A22AB" w:rsidRPr="00823052" w:rsidRDefault="00FD6607" w:rsidP="006E1FC9">
      <w:pPr>
        <w:widowControl w:val="0"/>
        <w:autoSpaceDE w:val="0"/>
        <w:autoSpaceDN w:val="0"/>
        <w:adjustRightInd w:val="0"/>
        <w:spacing w:after="120" w:line="240" w:lineRule="auto"/>
        <w:ind w:left="709"/>
        <w:jc w:val="left"/>
        <w:rPr>
          <w:rFonts w:cstheme="minorHAnsi"/>
          <w:i/>
          <w:lang w:val="en-GB"/>
        </w:rPr>
      </w:pPr>
      <w:r w:rsidRPr="00823052">
        <w:rPr>
          <w:rFonts w:cstheme="minorHAnsi"/>
          <w:i/>
          <w:lang w:val="en-GB"/>
        </w:rPr>
        <w:t>Since all data will be completely anonymised, I have been informed of the following procedure: In the event of any abnormalities requiring treatment, all relevant study participants will be contacted and asked to state whether the personal code word in question applies to them. I understand that if it is my own code word, I can contact the address provided for further information. If it is not my code word or if I do not wish to receive any information, I can ignore th</w:t>
      </w:r>
      <w:r w:rsidR="005562F8">
        <w:rPr>
          <w:rFonts w:cstheme="minorHAnsi"/>
          <w:i/>
          <w:lang w:val="en-GB"/>
        </w:rPr>
        <w:t>e</w:t>
      </w:r>
      <w:r w:rsidRPr="00823052">
        <w:rPr>
          <w:rFonts w:cstheme="minorHAnsi"/>
          <w:i/>
          <w:lang w:val="en-GB"/>
        </w:rPr>
        <w:t xml:space="preserve"> letter. </w:t>
      </w:r>
    </w:p>
    <w:p w14:paraId="5A659339" w14:textId="017C5F94" w:rsidR="00A55AEB" w:rsidRPr="00823052" w:rsidRDefault="00A55AEB" w:rsidP="006E1FC9">
      <w:pPr>
        <w:spacing w:after="120" w:line="240" w:lineRule="auto"/>
        <w:jc w:val="left"/>
        <w:rPr>
          <w:rFonts w:cstheme="minorHAnsi"/>
          <w:lang w:val="en-GB"/>
        </w:rPr>
      </w:pPr>
      <w:r w:rsidRPr="00823052">
        <w:rPr>
          <w:rFonts w:cstheme="minorHAnsi"/>
          <w:lang w:val="en-GB"/>
        </w:rPr>
        <w:t xml:space="preserve">I have had sufficient time to make a decision and am willing to participate in the above study. I am aware that participation in the study is voluntary and that I am free to withdraw from the study at any time, without giving a reason. I am aware that in this case, I will still be entitled to </w:t>
      </w:r>
      <w:r w:rsidRPr="00823052">
        <w:rPr>
          <w:rFonts w:cstheme="minorHAnsi"/>
          <w:i/>
          <w:lang w:val="en-GB"/>
        </w:rPr>
        <w:t xml:space="preserve">&gt;remuneration / test person hours&lt; </w:t>
      </w:r>
      <w:r w:rsidRPr="00823052">
        <w:rPr>
          <w:rFonts w:cstheme="minorHAnsi"/>
          <w:lang w:val="en-GB"/>
        </w:rPr>
        <w:t>for the hours I participated in the study.</w:t>
      </w:r>
    </w:p>
    <w:p w14:paraId="05CDDC2F" w14:textId="4056793C" w:rsidR="00292F58" w:rsidRPr="00823052" w:rsidRDefault="00292F58" w:rsidP="006E1FC9">
      <w:pPr>
        <w:widowControl w:val="0"/>
        <w:autoSpaceDE w:val="0"/>
        <w:autoSpaceDN w:val="0"/>
        <w:adjustRightInd w:val="0"/>
        <w:spacing w:after="240" w:line="240" w:lineRule="auto"/>
        <w:jc w:val="left"/>
        <w:rPr>
          <w:rFonts w:cstheme="minorHAnsi"/>
          <w:lang w:val="en-GB"/>
        </w:rPr>
      </w:pPr>
      <w:r w:rsidRPr="00823052">
        <w:rPr>
          <w:rFonts w:cstheme="minorHAnsi"/>
          <w:lang w:val="en-GB"/>
        </w:rPr>
        <w:t xml:space="preserve">I have received a copy of the Participant Information Sheet about the </w:t>
      </w:r>
      <w:r w:rsidR="005562F8">
        <w:rPr>
          <w:rFonts w:cstheme="minorHAnsi"/>
          <w:lang w:val="en-GB"/>
        </w:rPr>
        <w:t>study</w:t>
      </w:r>
      <w:r w:rsidRPr="00823052">
        <w:rPr>
          <w:rFonts w:cstheme="minorHAnsi"/>
          <w:lang w:val="en-GB"/>
        </w:rPr>
        <w:t xml:space="preserve"> and a copy of the Consent Form. </w:t>
      </w:r>
    </w:p>
    <w:p w14:paraId="4584AED2" w14:textId="3E2743BA" w:rsidR="00292F58" w:rsidRPr="00823052" w:rsidRDefault="005F1128" w:rsidP="006E1FC9">
      <w:pPr>
        <w:widowControl w:val="0"/>
        <w:autoSpaceDE w:val="0"/>
        <w:autoSpaceDN w:val="0"/>
        <w:adjustRightInd w:val="0"/>
        <w:spacing w:after="240" w:line="240" w:lineRule="auto"/>
        <w:jc w:val="left"/>
        <w:rPr>
          <w:rFonts w:cstheme="minorHAnsi"/>
          <w:sz w:val="20"/>
          <w:szCs w:val="20"/>
          <w:lang w:val="en-GB"/>
        </w:rPr>
      </w:pPr>
      <w:r w:rsidRPr="00823052">
        <w:rPr>
          <w:rFonts w:cstheme="minorHAnsi"/>
          <w:sz w:val="20"/>
          <w:szCs w:val="20"/>
          <w:lang w:val="en-GB"/>
        </w:rPr>
        <w:t xml:space="preserve">Place, date &amp; signature of participant: </w:t>
      </w:r>
      <w:r w:rsidRPr="00823052">
        <w:rPr>
          <w:rFonts w:cstheme="minorHAnsi"/>
          <w:sz w:val="20"/>
          <w:szCs w:val="20"/>
          <w:lang w:val="en-GB"/>
        </w:rPr>
        <w:tab/>
      </w:r>
      <w:r w:rsidRPr="00823052">
        <w:rPr>
          <w:rFonts w:cstheme="minorHAnsi"/>
          <w:sz w:val="20"/>
          <w:szCs w:val="20"/>
          <w:lang w:val="en-GB"/>
        </w:rPr>
        <w:tab/>
      </w:r>
      <w:r w:rsidRPr="00823052">
        <w:rPr>
          <w:rFonts w:cstheme="minorHAnsi"/>
          <w:sz w:val="20"/>
          <w:szCs w:val="20"/>
          <w:lang w:val="en-GB"/>
        </w:rPr>
        <w:tab/>
      </w:r>
      <w:r w:rsidRPr="00823052">
        <w:rPr>
          <w:rFonts w:cstheme="minorHAnsi"/>
          <w:sz w:val="20"/>
          <w:szCs w:val="20"/>
          <w:lang w:val="en-GB"/>
        </w:rPr>
        <w:tab/>
        <w:t xml:space="preserve">Name </w:t>
      </w:r>
      <w:r w:rsidRPr="00823052">
        <w:rPr>
          <w:rFonts w:cstheme="minorHAnsi"/>
          <w:sz w:val="20"/>
          <w:lang w:val="en-GB"/>
        </w:rPr>
        <w:t xml:space="preserve">of participant </w:t>
      </w:r>
      <w:r w:rsidRPr="00823052">
        <w:rPr>
          <w:rFonts w:cstheme="minorHAnsi"/>
          <w:sz w:val="20"/>
          <w:szCs w:val="20"/>
          <w:lang w:val="en-GB"/>
        </w:rPr>
        <w:t>in block capitals:</w:t>
      </w:r>
    </w:p>
    <w:p w14:paraId="0E338D87" w14:textId="77777777" w:rsidR="00292F58" w:rsidRPr="00823052" w:rsidRDefault="00292F58" w:rsidP="006E1FC9">
      <w:pPr>
        <w:widowControl w:val="0"/>
        <w:autoSpaceDE w:val="0"/>
        <w:autoSpaceDN w:val="0"/>
        <w:adjustRightInd w:val="0"/>
        <w:spacing w:after="0" w:line="240" w:lineRule="auto"/>
        <w:jc w:val="left"/>
        <w:rPr>
          <w:rFonts w:cstheme="minorHAnsi"/>
          <w:lang w:val="en-GB"/>
        </w:rPr>
      </w:pPr>
      <w:r w:rsidRPr="00823052">
        <w:rPr>
          <w:rFonts w:cstheme="minorHAnsi"/>
          <w:noProof/>
        </w:rPr>
        <w:drawing>
          <wp:inline distT="0" distB="0" distL="0" distR="0" wp14:anchorId="6D4208BD" wp14:editId="1956347F">
            <wp:extent cx="2294255" cy="8255"/>
            <wp:effectExtent l="0" t="0" r="0" b="0"/>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823052">
        <w:rPr>
          <w:rFonts w:cstheme="minorHAnsi"/>
          <w:lang w:val="en-GB"/>
        </w:rPr>
        <w:tab/>
      </w:r>
      <w:r w:rsidRPr="00823052">
        <w:rPr>
          <w:rFonts w:cstheme="minorHAnsi"/>
          <w:lang w:val="en-GB"/>
        </w:rPr>
        <w:tab/>
      </w:r>
      <w:r w:rsidRPr="00823052">
        <w:rPr>
          <w:rFonts w:cstheme="minorHAnsi"/>
          <w:lang w:val="en-GB"/>
        </w:rPr>
        <w:tab/>
      </w:r>
      <w:r w:rsidRPr="00823052">
        <w:rPr>
          <w:rFonts w:cstheme="minorHAnsi"/>
          <w:noProof/>
        </w:rPr>
        <w:drawing>
          <wp:inline distT="0" distB="0" distL="0" distR="0" wp14:anchorId="1B28BB57" wp14:editId="04A7ABDC">
            <wp:extent cx="2294255" cy="8255"/>
            <wp:effectExtent l="0" t="0" r="0" b="0"/>
            <wp:docPr id="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6AC92259" w14:textId="77777777" w:rsidR="00292F58" w:rsidRPr="00823052" w:rsidRDefault="00292F58" w:rsidP="006E1FC9">
      <w:pPr>
        <w:widowControl w:val="0"/>
        <w:autoSpaceDE w:val="0"/>
        <w:autoSpaceDN w:val="0"/>
        <w:adjustRightInd w:val="0"/>
        <w:spacing w:after="0" w:line="240" w:lineRule="auto"/>
        <w:jc w:val="left"/>
        <w:rPr>
          <w:rFonts w:cstheme="minorHAnsi"/>
          <w:color w:val="000000" w:themeColor="text1"/>
          <w:lang w:val="en-GB"/>
        </w:rPr>
      </w:pPr>
    </w:p>
    <w:p w14:paraId="6E757202" w14:textId="30004DAB" w:rsidR="00860282" w:rsidRPr="00823052" w:rsidRDefault="005F1128" w:rsidP="006E1FC9">
      <w:pPr>
        <w:widowControl w:val="0"/>
        <w:autoSpaceDE w:val="0"/>
        <w:autoSpaceDN w:val="0"/>
        <w:adjustRightInd w:val="0"/>
        <w:spacing w:after="240" w:line="240" w:lineRule="auto"/>
        <w:jc w:val="left"/>
        <w:rPr>
          <w:rFonts w:cstheme="minorHAnsi"/>
          <w:color w:val="000000" w:themeColor="text1"/>
          <w:sz w:val="20"/>
          <w:szCs w:val="20"/>
          <w:lang w:val="en-GB"/>
        </w:rPr>
      </w:pPr>
      <w:r w:rsidRPr="00823052">
        <w:rPr>
          <w:rFonts w:cstheme="minorHAnsi"/>
          <w:color w:val="000000" w:themeColor="text1"/>
          <w:sz w:val="20"/>
          <w:szCs w:val="20"/>
          <w:lang w:val="en-GB"/>
        </w:rPr>
        <w:t>Place, date &amp; signature of project leader /</w:t>
      </w:r>
      <w:r w:rsidR="005562F8">
        <w:rPr>
          <w:rFonts w:cstheme="minorHAnsi"/>
          <w:color w:val="000000" w:themeColor="text1"/>
          <w:sz w:val="20"/>
          <w:szCs w:val="20"/>
          <w:lang w:val="en-GB"/>
        </w:rPr>
        <w:tab/>
      </w:r>
      <w:r w:rsidR="005562F8">
        <w:rPr>
          <w:rFonts w:cstheme="minorHAnsi"/>
          <w:color w:val="000000" w:themeColor="text1"/>
          <w:sz w:val="20"/>
          <w:szCs w:val="20"/>
          <w:lang w:val="en-GB"/>
        </w:rPr>
        <w:tab/>
      </w:r>
      <w:r w:rsidR="005562F8">
        <w:rPr>
          <w:rFonts w:cstheme="minorHAnsi"/>
          <w:color w:val="000000" w:themeColor="text1"/>
          <w:sz w:val="20"/>
          <w:szCs w:val="20"/>
          <w:lang w:val="en-GB"/>
        </w:rPr>
        <w:tab/>
      </w:r>
      <w:r w:rsidR="005562F8">
        <w:rPr>
          <w:rFonts w:cstheme="minorHAnsi"/>
          <w:color w:val="000000" w:themeColor="text1"/>
          <w:sz w:val="20"/>
          <w:szCs w:val="20"/>
          <w:lang w:val="en-GB"/>
        </w:rPr>
        <w:tab/>
      </w:r>
      <w:r w:rsidR="005562F8" w:rsidRPr="00823052">
        <w:rPr>
          <w:rFonts w:cstheme="minorHAnsi"/>
          <w:color w:val="000000" w:themeColor="text1"/>
          <w:sz w:val="20"/>
          <w:szCs w:val="20"/>
          <w:lang w:val="en-GB"/>
        </w:rPr>
        <w:t xml:space="preserve">Name of project leader / project staff </w:t>
      </w:r>
      <w:r w:rsidR="005562F8">
        <w:rPr>
          <w:rFonts w:cstheme="minorHAnsi"/>
          <w:color w:val="000000" w:themeColor="text1"/>
          <w:sz w:val="20"/>
          <w:szCs w:val="20"/>
          <w:lang w:val="en-GB"/>
        </w:rPr>
        <w:br/>
      </w:r>
      <w:r w:rsidR="005562F8" w:rsidRPr="00823052">
        <w:rPr>
          <w:rFonts w:cstheme="minorHAnsi"/>
          <w:color w:val="000000" w:themeColor="text1"/>
          <w:sz w:val="20"/>
          <w:szCs w:val="20"/>
          <w:lang w:val="en-GB"/>
        </w:rPr>
        <w:t>project staff member</w:t>
      </w:r>
      <w:r w:rsidR="005562F8">
        <w:rPr>
          <w:rFonts w:cstheme="minorHAnsi"/>
          <w:color w:val="000000" w:themeColor="text1"/>
          <w:sz w:val="20"/>
          <w:szCs w:val="20"/>
          <w:lang w:val="en-GB"/>
        </w:rPr>
        <w:tab/>
      </w:r>
      <w:r w:rsidR="005562F8">
        <w:rPr>
          <w:rFonts w:cstheme="minorHAnsi"/>
          <w:color w:val="000000" w:themeColor="text1"/>
          <w:sz w:val="20"/>
          <w:szCs w:val="20"/>
          <w:lang w:val="en-GB"/>
        </w:rPr>
        <w:tab/>
      </w:r>
      <w:r w:rsidR="005562F8">
        <w:rPr>
          <w:rFonts w:cstheme="minorHAnsi"/>
          <w:color w:val="000000" w:themeColor="text1"/>
          <w:sz w:val="20"/>
          <w:szCs w:val="20"/>
          <w:lang w:val="en-GB"/>
        </w:rPr>
        <w:tab/>
      </w:r>
      <w:r w:rsidR="005562F8">
        <w:rPr>
          <w:rFonts w:cstheme="minorHAnsi"/>
          <w:color w:val="000000" w:themeColor="text1"/>
          <w:sz w:val="20"/>
          <w:szCs w:val="20"/>
          <w:lang w:val="en-GB"/>
        </w:rPr>
        <w:tab/>
      </w:r>
      <w:r w:rsidR="005562F8">
        <w:rPr>
          <w:rFonts w:cstheme="minorHAnsi"/>
          <w:color w:val="000000" w:themeColor="text1"/>
          <w:sz w:val="20"/>
          <w:szCs w:val="20"/>
          <w:lang w:val="en-GB"/>
        </w:rPr>
        <w:tab/>
      </w:r>
      <w:r w:rsidR="005562F8">
        <w:rPr>
          <w:rFonts w:cstheme="minorHAnsi"/>
          <w:color w:val="000000" w:themeColor="text1"/>
          <w:sz w:val="20"/>
          <w:szCs w:val="20"/>
          <w:lang w:val="en-GB"/>
        </w:rPr>
        <w:tab/>
      </w:r>
      <w:r w:rsidR="005562F8" w:rsidRPr="00823052">
        <w:rPr>
          <w:rFonts w:cstheme="minorHAnsi"/>
          <w:color w:val="000000" w:themeColor="text1"/>
          <w:sz w:val="20"/>
          <w:szCs w:val="20"/>
          <w:lang w:val="en-GB"/>
        </w:rPr>
        <w:t xml:space="preserve"> in block capitals</w:t>
      </w:r>
      <w:r w:rsidRPr="00823052">
        <w:rPr>
          <w:rFonts w:cstheme="minorHAnsi"/>
          <w:color w:val="000000" w:themeColor="text1"/>
          <w:sz w:val="20"/>
          <w:szCs w:val="20"/>
          <w:lang w:val="en-GB"/>
        </w:rPr>
        <w:br/>
      </w:r>
    </w:p>
    <w:p w14:paraId="75C9391C" w14:textId="77777777" w:rsidR="0045168F" w:rsidRPr="00823052" w:rsidRDefault="0045168F" w:rsidP="006E1FC9">
      <w:pPr>
        <w:widowControl w:val="0"/>
        <w:autoSpaceDE w:val="0"/>
        <w:autoSpaceDN w:val="0"/>
        <w:adjustRightInd w:val="0"/>
        <w:ind w:right="-290"/>
        <w:jc w:val="left"/>
        <w:rPr>
          <w:rFonts w:cstheme="minorHAnsi"/>
          <w:lang w:val="en-GB"/>
        </w:rPr>
      </w:pPr>
      <w:r w:rsidRPr="00823052">
        <w:rPr>
          <w:rFonts w:cstheme="minorHAnsi"/>
          <w:noProof/>
        </w:rPr>
        <w:drawing>
          <wp:inline distT="0" distB="0" distL="0" distR="0" wp14:anchorId="43A0EC8B" wp14:editId="0F9F76A0">
            <wp:extent cx="2294255" cy="825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823052">
        <w:rPr>
          <w:rFonts w:cstheme="minorHAnsi"/>
          <w:lang w:val="en-GB"/>
        </w:rPr>
        <w:tab/>
      </w:r>
      <w:r w:rsidRPr="00823052">
        <w:rPr>
          <w:rFonts w:cstheme="minorHAnsi"/>
          <w:lang w:val="en-GB"/>
        </w:rPr>
        <w:tab/>
      </w:r>
      <w:r w:rsidRPr="00823052">
        <w:rPr>
          <w:rFonts w:cstheme="minorHAnsi"/>
          <w:lang w:val="en-GB"/>
        </w:rPr>
        <w:tab/>
      </w:r>
      <w:r w:rsidRPr="00823052">
        <w:rPr>
          <w:rFonts w:cstheme="minorHAnsi"/>
          <w:noProof/>
        </w:rPr>
        <w:drawing>
          <wp:inline distT="0" distB="0" distL="0" distR="0" wp14:anchorId="7396A1B4" wp14:editId="74C65E77">
            <wp:extent cx="2294255" cy="8255"/>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0D8072B7" w14:textId="77777777" w:rsidR="00292F58" w:rsidRPr="00823052" w:rsidRDefault="00292F58" w:rsidP="006E1FC9">
      <w:pPr>
        <w:widowControl w:val="0"/>
        <w:autoSpaceDE w:val="0"/>
        <w:autoSpaceDN w:val="0"/>
        <w:adjustRightInd w:val="0"/>
        <w:spacing w:after="0" w:line="240" w:lineRule="auto"/>
        <w:jc w:val="left"/>
        <w:rPr>
          <w:rFonts w:cstheme="minorHAnsi"/>
          <w:lang w:val="en-GB"/>
        </w:rPr>
      </w:pPr>
    </w:p>
    <w:p w14:paraId="3885A694" w14:textId="3068653B" w:rsidR="005F07D4" w:rsidRPr="00823052" w:rsidRDefault="009372B1" w:rsidP="006E1FC9">
      <w:pPr>
        <w:widowControl w:val="0"/>
        <w:autoSpaceDE w:val="0"/>
        <w:autoSpaceDN w:val="0"/>
        <w:adjustRightInd w:val="0"/>
        <w:spacing w:after="240" w:line="240" w:lineRule="auto"/>
        <w:jc w:val="left"/>
        <w:rPr>
          <w:rFonts w:cstheme="minorHAnsi"/>
          <w:bCs/>
          <w:lang w:val="en-GB"/>
        </w:rPr>
      </w:pPr>
      <w:r w:rsidRPr="00823052">
        <w:rPr>
          <w:rFonts w:cstheme="minorHAnsi"/>
          <w:b/>
          <w:i/>
          <w:lang w:val="en-GB"/>
        </w:rPr>
        <w:t>Note:</w:t>
      </w:r>
      <w:r w:rsidRPr="00823052">
        <w:rPr>
          <w:rFonts w:cstheme="minorHAnsi"/>
          <w:i/>
          <w:lang w:val="en-GB"/>
        </w:rPr>
        <w:t xml:space="preserve"> </w:t>
      </w:r>
      <w:r w:rsidRPr="00823052">
        <w:rPr>
          <w:rFonts w:cstheme="minorHAnsi"/>
          <w:bCs/>
          <w:lang w:val="en-GB"/>
        </w:rPr>
        <w:t xml:space="preserve">If the </w:t>
      </w:r>
      <w:r w:rsidR="00823052">
        <w:rPr>
          <w:rFonts w:cstheme="minorHAnsi"/>
          <w:bCs/>
          <w:lang w:val="en-GB"/>
        </w:rPr>
        <w:t>“</w:t>
      </w:r>
      <w:r w:rsidRPr="00823052">
        <w:rPr>
          <w:rFonts w:cstheme="minorHAnsi"/>
          <w:bCs/>
          <w:lang w:val="en-GB"/>
        </w:rPr>
        <w:t>Coding list</w:t>
      </w:r>
      <w:r w:rsidR="00823052">
        <w:rPr>
          <w:rFonts w:cstheme="minorHAnsi"/>
          <w:bCs/>
          <w:lang w:val="en-GB"/>
        </w:rPr>
        <w:t>”</w:t>
      </w:r>
      <w:r w:rsidRPr="00823052">
        <w:rPr>
          <w:rFonts w:cstheme="minorHAnsi"/>
          <w:bCs/>
          <w:lang w:val="en-GB"/>
        </w:rPr>
        <w:t xml:space="preserve"> option was selected, you can optionally request consent to the longer-term storage of the pseudonymised data, as substantiated in the </w:t>
      </w:r>
      <w:r w:rsidR="005562F8">
        <w:rPr>
          <w:rFonts w:cstheme="minorHAnsi"/>
          <w:bCs/>
          <w:lang w:val="en-GB"/>
        </w:rPr>
        <w:t>application</w:t>
      </w:r>
      <w:r w:rsidRPr="00823052">
        <w:rPr>
          <w:rFonts w:cstheme="minorHAnsi"/>
          <w:bCs/>
          <w:lang w:val="en-GB"/>
        </w:rPr>
        <w:t xml:space="preserve">. </w:t>
      </w:r>
    </w:p>
    <w:p w14:paraId="13BD7EDF" w14:textId="7A54547A" w:rsidR="00D43016" w:rsidRPr="00823052" w:rsidRDefault="00A238F2" w:rsidP="006E1FC9">
      <w:pPr>
        <w:widowControl w:val="0"/>
        <w:autoSpaceDE w:val="0"/>
        <w:autoSpaceDN w:val="0"/>
        <w:adjustRightInd w:val="0"/>
        <w:spacing w:after="240" w:line="240" w:lineRule="auto"/>
        <w:jc w:val="left"/>
        <w:rPr>
          <w:rFonts w:cstheme="minorHAnsi"/>
          <w:i/>
          <w:lang w:val="en-GB"/>
        </w:rPr>
      </w:pPr>
      <w:r w:rsidRPr="00823052">
        <w:rPr>
          <w:rFonts w:cstheme="minorHAnsi"/>
          <w:b/>
          <w:bCs/>
          <w:i/>
          <w:lang w:val="en-GB"/>
        </w:rPr>
        <w:t>Additional agreement for establishing contact in the future in the context of this study</w:t>
      </w:r>
    </w:p>
    <w:p w14:paraId="67B8E0D0" w14:textId="6704AD6D" w:rsidR="00A238F2" w:rsidRPr="00823052" w:rsidRDefault="00A238F2" w:rsidP="006E1FC9">
      <w:pPr>
        <w:widowControl w:val="0"/>
        <w:autoSpaceDE w:val="0"/>
        <w:autoSpaceDN w:val="0"/>
        <w:adjustRightInd w:val="0"/>
        <w:spacing w:after="240" w:line="240" w:lineRule="auto"/>
        <w:jc w:val="left"/>
        <w:rPr>
          <w:rFonts w:cstheme="minorHAnsi"/>
          <w:i/>
          <w:lang w:val="en-GB"/>
        </w:rPr>
      </w:pPr>
      <w:r w:rsidRPr="00823052">
        <w:rPr>
          <w:rFonts w:cstheme="minorHAnsi"/>
          <w:i/>
          <w:lang w:val="en-GB"/>
        </w:rPr>
        <w:t>I consent to the coding list being kept for a period of five years in the event of a continuation of this study or follow-up studies, and to being contacted for follow-up studies. I can revoke my consent to the storage and retention of this data without any resulting detriment. I can request the deletion of all my data at any time. However, if the code list has already been deleted, my data set can no longer be identified and deleted.</w:t>
      </w:r>
    </w:p>
    <w:p w14:paraId="3A95876B" w14:textId="019A9B16" w:rsidR="00A238F2" w:rsidRPr="00823052" w:rsidRDefault="004B421C" w:rsidP="006E1FC9">
      <w:pPr>
        <w:widowControl w:val="0"/>
        <w:autoSpaceDE w:val="0"/>
        <w:autoSpaceDN w:val="0"/>
        <w:adjustRightInd w:val="0"/>
        <w:spacing w:after="240" w:line="240" w:lineRule="auto"/>
        <w:jc w:val="left"/>
        <w:rPr>
          <w:rFonts w:cstheme="minorHAnsi"/>
          <w:i/>
          <w:lang w:val="en-GB"/>
        </w:rPr>
      </w:pPr>
      <w:r w:rsidRPr="00823052">
        <w:rPr>
          <w:rFonts w:ascii="Wingdings" w:hAnsi="Wingdings"/>
          <w:i/>
          <w:lang w:val="en-GB"/>
        </w:rPr>
        <w:t></w:t>
      </w:r>
      <w:r w:rsidRPr="00823052">
        <w:rPr>
          <w:rFonts w:cstheme="minorHAnsi"/>
          <w:i/>
          <w:lang w:val="en-GB"/>
        </w:rPr>
        <w:t xml:space="preserve"> YES           </w:t>
      </w:r>
      <w:r w:rsidRPr="00823052">
        <w:rPr>
          <w:rFonts w:ascii="Wingdings" w:hAnsi="Wingdings"/>
          <w:i/>
          <w:lang w:val="en-GB"/>
        </w:rPr>
        <w:t></w:t>
      </w:r>
      <w:r w:rsidRPr="00823052">
        <w:rPr>
          <w:rFonts w:cstheme="minorHAnsi"/>
          <w:i/>
          <w:lang w:val="en-GB"/>
        </w:rPr>
        <w:t xml:space="preserve"> NO</w:t>
      </w:r>
    </w:p>
    <w:p w14:paraId="5BF56E1B" w14:textId="5F0550BB" w:rsidR="005F07D4" w:rsidRPr="00823052" w:rsidRDefault="009372B1" w:rsidP="006E1FC9">
      <w:pPr>
        <w:widowControl w:val="0"/>
        <w:autoSpaceDE w:val="0"/>
        <w:autoSpaceDN w:val="0"/>
        <w:adjustRightInd w:val="0"/>
        <w:spacing w:after="240" w:line="240" w:lineRule="auto"/>
        <w:jc w:val="left"/>
        <w:rPr>
          <w:rFonts w:cstheme="minorHAnsi"/>
          <w:bCs/>
          <w:lang w:val="en-GB"/>
        </w:rPr>
      </w:pPr>
      <w:r w:rsidRPr="00823052">
        <w:rPr>
          <w:rFonts w:cstheme="minorHAnsi"/>
          <w:b/>
          <w:i/>
          <w:lang w:val="en-GB"/>
        </w:rPr>
        <w:t>Note</w:t>
      </w:r>
      <w:r w:rsidRPr="00823052">
        <w:rPr>
          <w:rFonts w:cstheme="minorHAnsi"/>
          <w:lang w:val="en-GB"/>
        </w:rPr>
        <w:t xml:space="preserve">: It is desirable to give general feedback on the results. </w:t>
      </w:r>
      <w:r w:rsidRPr="00823052">
        <w:rPr>
          <w:rFonts w:cstheme="minorHAnsi"/>
          <w:bCs/>
          <w:lang w:val="en-GB"/>
        </w:rPr>
        <w:t xml:space="preserve">This can easily be done with the </w:t>
      </w:r>
      <w:r w:rsidR="00823052">
        <w:rPr>
          <w:rFonts w:cstheme="minorHAnsi"/>
          <w:bCs/>
          <w:lang w:val="en-GB"/>
        </w:rPr>
        <w:t>“</w:t>
      </w:r>
      <w:r w:rsidRPr="00823052">
        <w:rPr>
          <w:rFonts w:cstheme="minorHAnsi"/>
          <w:bCs/>
          <w:lang w:val="en-GB"/>
        </w:rPr>
        <w:t>coding list</w:t>
      </w:r>
      <w:r w:rsidR="00823052">
        <w:rPr>
          <w:rFonts w:cstheme="minorHAnsi"/>
          <w:bCs/>
          <w:lang w:val="en-GB"/>
        </w:rPr>
        <w:t>”</w:t>
      </w:r>
      <w:r w:rsidRPr="00823052">
        <w:rPr>
          <w:rFonts w:cstheme="minorHAnsi"/>
          <w:bCs/>
          <w:lang w:val="en-GB"/>
        </w:rPr>
        <w:t xml:space="preserve"> option. The </w:t>
      </w:r>
      <w:r w:rsidR="00823052">
        <w:rPr>
          <w:rFonts w:cstheme="minorHAnsi"/>
          <w:bCs/>
          <w:lang w:val="en-GB"/>
        </w:rPr>
        <w:t>“</w:t>
      </w:r>
      <w:r w:rsidRPr="00823052">
        <w:rPr>
          <w:rFonts w:cstheme="minorHAnsi"/>
          <w:bCs/>
          <w:lang w:val="en-GB"/>
        </w:rPr>
        <w:t>personal code</w:t>
      </w:r>
      <w:r w:rsidR="00823052">
        <w:rPr>
          <w:rFonts w:cstheme="minorHAnsi"/>
          <w:bCs/>
          <w:lang w:val="en-GB"/>
        </w:rPr>
        <w:t xml:space="preserve"> </w:t>
      </w:r>
      <w:r w:rsidRPr="00823052">
        <w:rPr>
          <w:rFonts w:cstheme="minorHAnsi"/>
          <w:bCs/>
          <w:lang w:val="en-GB"/>
        </w:rPr>
        <w:t>word</w:t>
      </w:r>
      <w:r w:rsidR="00823052">
        <w:rPr>
          <w:rFonts w:cstheme="minorHAnsi"/>
          <w:bCs/>
          <w:lang w:val="en-GB"/>
        </w:rPr>
        <w:t>”</w:t>
      </w:r>
      <w:r w:rsidRPr="00823052">
        <w:rPr>
          <w:rFonts w:cstheme="minorHAnsi"/>
          <w:bCs/>
          <w:lang w:val="en-GB"/>
        </w:rPr>
        <w:t xml:space="preserve"> option allows a separate list of participants</w:t>
      </w:r>
      <w:r w:rsidR="00823052">
        <w:rPr>
          <w:rFonts w:cstheme="minorHAnsi"/>
          <w:bCs/>
          <w:lang w:val="en-GB"/>
        </w:rPr>
        <w:t>’</w:t>
      </w:r>
      <w:r w:rsidRPr="00823052">
        <w:rPr>
          <w:rFonts w:cstheme="minorHAnsi"/>
          <w:bCs/>
          <w:lang w:val="en-GB"/>
        </w:rPr>
        <w:t xml:space="preserve"> contact details to be kept until feedback is given. </w:t>
      </w:r>
    </w:p>
    <w:p w14:paraId="102F5A6E" w14:textId="1AC156F2" w:rsidR="0048129F" w:rsidRPr="00823052" w:rsidRDefault="0048129F" w:rsidP="006E1FC9">
      <w:pPr>
        <w:spacing w:after="120" w:line="240" w:lineRule="auto"/>
        <w:jc w:val="left"/>
        <w:rPr>
          <w:rFonts w:cstheme="minorHAnsi"/>
          <w:b/>
          <w:bCs/>
          <w:i/>
          <w:lang w:val="en-GB"/>
        </w:rPr>
      </w:pPr>
      <w:r w:rsidRPr="00823052">
        <w:rPr>
          <w:rFonts w:cstheme="minorHAnsi"/>
          <w:b/>
          <w:bCs/>
          <w:i/>
          <w:lang w:val="en-GB"/>
        </w:rPr>
        <w:t>Feedback of results</w:t>
      </w:r>
    </w:p>
    <w:p w14:paraId="1578F761" w14:textId="57552452" w:rsidR="00467299" w:rsidRPr="00823052" w:rsidRDefault="00A238F2" w:rsidP="006E1FC9">
      <w:pPr>
        <w:spacing w:after="120" w:line="240" w:lineRule="auto"/>
        <w:jc w:val="left"/>
        <w:rPr>
          <w:rFonts w:cstheme="minorHAnsi"/>
          <w:i/>
          <w:szCs w:val="20"/>
          <w:lang w:val="en-GB"/>
        </w:rPr>
      </w:pPr>
      <w:r w:rsidRPr="00823052">
        <w:rPr>
          <w:rFonts w:cstheme="minorHAnsi"/>
          <w:i/>
          <w:szCs w:val="20"/>
          <w:lang w:val="en-GB"/>
        </w:rPr>
        <w:t>I am interested in the general results of the study and would be grateful if you could send me the relevant information.</w:t>
      </w:r>
    </w:p>
    <w:p w14:paraId="5CB7001B" w14:textId="5E1386D0" w:rsidR="000B20B6" w:rsidRPr="00823052" w:rsidRDefault="004B421C" w:rsidP="006E1FC9">
      <w:pPr>
        <w:widowControl w:val="0"/>
        <w:autoSpaceDE w:val="0"/>
        <w:autoSpaceDN w:val="0"/>
        <w:adjustRightInd w:val="0"/>
        <w:spacing w:after="240" w:line="240" w:lineRule="auto"/>
        <w:jc w:val="left"/>
        <w:rPr>
          <w:rFonts w:cstheme="minorHAnsi"/>
          <w:i/>
          <w:lang w:val="en-GB"/>
        </w:rPr>
      </w:pPr>
      <w:r w:rsidRPr="00823052">
        <w:rPr>
          <w:rFonts w:ascii="Wingdings" w:hAnsi="Wingdings"/>
          <w:i/>
          <w:lang w:val="en-GB"/>
        </w:rPr>
        <w:t></w:t>
      </w:r>
      <w:r w:rsidRPr="00823052">
        <w:rPr>
          <w:rFonts w:cstheme="minorHAnsi"/>
          <w:i/>
          <w:lang w:val="en-GB"/>
        </w:rPr>
        <w:t xml:space="preserve"> YES           </w:t>
      </w:r>
      <w:r w:rsidRPr="00823052">
        <w:rPr>
          <w:rFonts w:ascii="Wingdings" w:hAnsi="Wingdings"/>
          <w:i/>
          <w:lang w:val="en-GB"/>
        </w:rPr>
        <w:t></w:t>
      </w:r>
      <w:r w:rsidRPr="00823052">
        <w:rPr>
          <w:rFonts w:cstheme="minorHAnsi"/>
          <w:i/>
          <w:lang w:val="en-GB"/>
        </w:rPr>
        <w:t xml:space="preserve"> NO</w:t>
      </w:r>
    </w:p>
    <w:p w14:paraId="1AB42431" w14:textId="1F9F31A2" w:rsidR="00AE511F" w:rsidRPr="00823052" w:rsidRDefault="00AE511F" w:rsidP="006E1FC9">
      <w:pPr>
        <w:spacing w:after="120" w:line="240" w:lineRule="auto"/>
        <w:jc w:val="left"/>
        <w:rPr>
          <w:rFonts w:cstheme="minorHAnsi"/>
          <w:b/>
          <w:i/>
          <w:szCs w:val="20"/>
          <w:lang w:val="en-GB"/>
        </w:rPr>
      </w:pPr>
      <w:r w:rsidRPr="00823052">
        <w:rPr>
          <w:rFonts w:cstheme="minorHAnsi"/>
          <w:b/>
          <w:i/>
          <w:szCs w:val="20"/>
          <w:lang w:val="en-GB"/>
        </w:rPr>
        <w:t xml:space="preserve">The </w:t>
      </w:r>
      <w:r w:rsidR="00823052">
        <w:rPr>
          <w:rFonts w:cstheme="minorHAnsi"/>
          <w:b/>
          <w:i/>
          <w:szCs w:val="20"/>
          <w:lang w:val="en-GB"/>
        </w:rPr>
        <w:t>“</w:t>
      </w:r>
      <w:r w:rsidRPr="00823052">
        <w:rPr>
          <w:rFonts w:cstheme="minorHAnsi"/>
          <w:b/>
          <w:i/>
          <w:szCs w:val="20"/>
          <w:lang w:val="en-GB"/>
        </w:rPr>
        <w:t>personal code word</w:t>
      </w:r>
      <w:r w:rsidR="00823052">
        <w:rPr>
          <w:rFonts w:cstheme="minorHAnsi"/>
          <w:b/>
          <w:i/>
          <w:szCs w:val="20"/>
          <w:lang w:val="en-GB"/>
        </w:rPr>
        <w:t>”</w:t>
      </w:r>
      <w:r w:rsidRPr="00823052">
        <w:rPr>
          <w:rFonts w:cstheme="minorHAnsi"/>
          <w:b/>
          <w:i/>
          <w:szCs w:val="20"/>
          <w:lang w:val="en-GB"/>
        </w:rPr>
        <w:t xml:space="preserve"> option</w:t>
      </w:r>
    </w:p>
    <w:p w14:paraId="5D8E080D" w14:textId="24C33DAC" w:rsidR="00AE511F" w:rsidRPr="00823052" w:rsidRDefault="00AE511F" w:rsidP="006E1FC9">
      <w:pPr>
        <w:spacing w:after="120" w:line="240" w:lineRule="auto"/>
        <w:jc w:val="left"/>
        <w:rPr>
          <w:rFonts w:cstheme="minorHAnsi"/>
          <w:i/>
          <w:szCs w:val="20"/>
          <w:lang w:val="en-GB"/>
        </w:rPr>
      </w:pPr>
      <w:r w:rsidRPr="00823052">
        <w:rPr>
          <w:rFonts w:cstheme="minorHAnsi"/>
          <w:i/>
          <w:szCs w:val="20"/>
          <w:lang w:val="en-GB"/>
        </w:rPr>
        <w:t>A list of &gt;email addresses, etc</w:t>
      </w:r>
      <w:proofErr w:type="gramStart"/>
      <w:r w:rsidRPr="00823052">
        <w:rPr>
          <w:rFonts w:cstheme="minorHAnsi"/>
          <w:i/>
          <w:szCs w:val="20"/>
          <w:lang w:val="en-GB"/>
        </w:rPr>
        <w:t>.&lt;</w:t>
      </w:r>
      <w:proofErr w:type="gramEnd"/>
      <w:r w:rsidRPr="00823052">
        <w:rPr>
          <w:rFonts w:cstheme="minorHAnsi"/>
          <w:i/>
          <w:szCs w:val="20"/>
          <w:lang w:val="en-GB"/>
        </w:rPr>
        <w:t xml:space="preserve"> of interested participants will be kept separate from the data collected in order to provide feedback on the results. These contact details will be deleted after giving feedback on the general results, at the latest on &gt;date&lt;. </w:t>
      </w:r>
    </w:p>
    <w:p w14:paraId="76A71F38" w14:textId="77777777" w:rsidR="005C6318" w:rsidRPr="00823052" w:rsidRDefault="005C6318" w:rsidP="00B413F9">
      <w:pPr>
        <w:spacing w:after="120" w:line="240" w:lineRule="auto"/>
        <w:rPr>
          <w:rFonts w:cstheme="minorHAnsi"/>
          <w:szCs w:val="20"/>
          <w:lang w:val="en-GB"/>
        </w:rPr>
      </w:pPr>
    </w:p>
    <w:p w14:paraId="671BD3BC" w14:textId="35F9FADA" w:rsidR="00260176" w:rsidRPr="00823052" w:rsidRDefault="00260176" w:rsidP="00260176">
      <w:pPr>
        <w:widowControl w:val="0"/>
        <w:autoSpaceDE w:val="0"/>
        <w:autoSpaceDN w:val="0"/>
        <w:adjustRightInd w:val="0"/>
        <w:spacing w:after="240" w:line="240" w:lineRule="auto"/>
        <w:jc w:val="left"/>
        <w:rPr>
          <w:rFonts w:cstheme="minorHAnsi"/>
          <w:sz w:val="20"/>
          <w:szCs w:val="20"/>
          <w:lang w:val="en-GB"/>
        </w:rPr>
      </w:pPr>
      <w:r w:rsidRPr="00823052">
        <w:rPr>
          <w:rFonts w:cstheme="minorHAnsi"/>
          <w:sz w:val="20"/>
          <w:szCs w:val="20"/>
          <w:lang w:val="en-GB"/>
        </w:rPr>
        <w:t xml:space="preserve">Place, date &amp; signature of participant: </w:t>
      </w:r>
      <w:r w:rsidRPr="00823052">
        <w:rPr>
          <w:rFonts w:cstheme="minorHAnsi"/>
          <w:sz w:val="20"/>
          <w:szCs w:val="20"/>
          <w:lang w:val="en-GB"/>
        </w:rPr>
        <w:tab/>
      </w:r>
      <w:r w:rsidRPr="00823052">
        <w:rPr>
          <w:rFonts w:cstheme="minorHAnsi"/>
          <w:sz w:val="20"/>
          <w:szCs w:val="20"/>
          <w:lang w:val="en-GB"/>
        </w:rPr>
        <w:tab/>
      </w:r>
      <w:r w:rsidRPr="00823052">
        <w:rPr>
          <w:rFonts w:cstheme="minorHAnsi"/>
          <w:sz w:val="20"/>
          <w:szCs w:val="20"/>
          <w:lang w:val="en-GB"/>
        </w:rPr>
        <w:tab/>
      </w:r>
      <w:r w:rsidRPr="00823052">
        <w:rPr>
          <w:rFonts w:cstheme="minorHAnsi"/>
          <w:sz w:val="20"/>
          <w:szCs w:val="20"/>
          <w:lang w:val="en-GB"/>
        </w:rPr>
        <w:tab/>
        <w:t xml:space="preserve">Name </w:t>
      </w:r>
      <w:r w:rsidRPr="00823052">
        <w:rPr>
          <w:rFonts w:cstheme="minorHAnsi"/>
          <w:sz w:val="20"/>
          <w:lang w:val="en-GB"/>
        </w:rPr>
        <w:t xml:space="preserve">of participant </w:t>
      </w:r>
      <w:r w:rsidRPr="00823052">
        <w:rPr>
          <w:rFonts w:cstheme="minorHAnsi"/>
          <w:sz w:val="20"/>
          <w:szCs w:val="20"/>
          <w:lang w:val="en-GB"/>
        </w:rPr>
        <w:t>in block capitals:</w:t>
      </w:r>
    </w:p>
    <w:p w14:paraId="3196CDF5" w14:textId="77777777" w:rsidR="00260176" w:rsidRPr="00823052" w:rsidRDefault="00260176" w:rsidP="00260176">
      <w:pPr>
        <w:widowControl w:val="0"/>
        <w:autoSpaceDE w:val="0"/>
        <w:autoSpaceDN w:val="0"/>
        <w:adjustRightInd w:val="0"/>
        <w:spacing w:after="0" w:line="240" w:lineRule="auto"/>
        <w:jc w:val="left"/>
        <w:rPr>
          <w:rFonts w:cstheme="minorHAnsi"/>
          <w:lang w:val="en-GB"/>
        </w:rPr>
      </w:pPr>
      <w:r w:rsidRPr="00823052">
        <w:rPr>
          <w:rFonts w:cstheme="minorHAnsi"/>
          <w:noProof/>
        </w:rPr>
        <w:drawing>
          <wp:inline distT="0" distB="0" distL="0" distR="0" wp14:anchorId="0167F0BF" wp14:editId="0B8B8078">
            <wp:extent cx="2294255" cy="8255"/>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823052">
        <w:rPr>
          <w:rFonts w:cstheme="minorHAnsi"/>
          <w:lang w:val="en-GB"/>
        </w:rPr>
        <w:tab/>
      </w:r>
      <w:r w:rsidRPr="00823052">
        <w:rPr>
          <w:rFonts w:cstheme="minorHAnsi"/>
          <w:lang w:val="en-GB"/>
        </w:rPr>
        <w:tab/>
      </w:r>
      <w:r w:rsidRPr="00823052">
        <w:rPr>
          <w:rFonts w:cstheme="minorHAnsi"/>
          <w:lang w:val="en-GB"/>
        </w:rPr>
        <w:tab/>
      </w:r>
      <w:r w:rsidRPr="00823052">
        <w:rPr>
          <w:rFonts w:cstheme="minorHAnsi"/>
          <w:noProof/>
        </w:rPr>
        <w:drawing>
          <wp:inline distT="0" distB="0" distL="0" distR="0" wp14:anchorId="01CC2E1A" wp14:editId="11114466">
            <wp:extent cx="2294255" cy="8255"/>
            <wp:effectExtent l="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37E1A8F7" w14:textId="77777777" w:rsidR="00260176" w:rsidRPr="00823052" w:rsidRDefault="00260176" w:rsidP="00B413F9">
      <w:pPr>
        <w:spacing w:after="120" w:line="240" w:lineRule="auto"/>
        <w:rPr>
          <w:rFonts w:cstheme="minorHAnsi"/>
          <w:szCs w:val="20"/>
          <w:lang w:val="en-GB"/>
        </w:rPr>
      </w:pPr>
    </w:p>
    <w:p w14:paraId="05AD57DD" w14:textId="77777777" w:rsidR="006E5351" w:rsidRPr="00823052" w:rsidRDefault="006E5351" w:rsidP="003F23BD">
      <w:pPr>
        <w:spacing w:after="0" w:line="240" w:lineRule="auto"/>
        <w:rPr>
          <w:rFonts w:cstheme="minorHAnsi"/>
          <w:lang w:val="en-GB"/>
        </w:rPr>
      </w:pPr>
    </w:p>
    <w:p w14:paraId="1315D2BD" w14:textId="1A3BDD81" w:rsidR="003F23BD" w:rsidRPr="00823052" w:rsidRDefault="003F23BD" w:rsidP="003F23BD">
      <w:pPr>
        <w:spacing w:after="0" w:line="240" w:lineRule="auto"/>
        <w:rPr>
          <w:rFonts w:cstheme="minorHAnsi"/>
          <w:lang w:val="en-GB"/>
        </w:rPr>
      </w:pPr>
      <w:r w:rsidRPr="00823052">
        <w:rPr>
          <w:rFonts w:cstheme="minorHAnsi"/>
          <w:lang w:val="en-GB"/>
        </w:rPr>
        <w:t>If I have any questions or concerns, I can contact the following people:</w:t>
      </w:r>
    </w:p>
    <w:p w14:paraId="47424FFC" w14:textId="77777777" w:rsidR="003F23BD" w:rsidRPr="00823052" w:rsidRDefault="003F23BD" w:rsidP="003F23BD">
      <w:pPr>
        <w:spacing w:after="0" w:line="240" w:lineRule="auto"/>
        <w:rPr>
          <w:rFonts w:cstheme="minorHAnsi"/>
          <w:lang w:val="en-GB"/>
        </w:rPr>
      </w:pPr>
    </w:p>
    <w:tbl>
      <w:tblPr>
        <w:tblStyle w:val="Tabellenraster"/>
        <w:tblW w:w="0" w:type="auto"/>
        <w:tblLook w:val="04A0" w:firstRow="1" w:lastRow="0" w:firstColumn="1" w:lastColumn="0" w:noHBand="0" w:noVBand="1"/>
      </w:tblPr>
      <w:tblGrid>
        <w:gridCol w:w="4786"/>
      </w:tblGrid>
      <w:tr w:rsidR="00670C63" w:rsidRPr="005562F8" w14:paraId="039BAEC7" w14:textId="77777777" w:rsidTr="00026EF4">
        <w:tc>
          <w:tcPr>
            <w:tcW w:w="4786" w:type="dxa"/>
          </w:tcPr>
          <w:p w14:paraId="66DF2445" w14:textId="77777777" w:rsidR="00670C63" w:rsidRPr="00823052" w:rsidRDefault="00670C63" w:rsidP="00670C63">
            <w:pPr>
              <w:spacing w:after="120"/>
              <w:rPr>
                <w:rFonts w:asciiTheme="minorHAnsi" w:hAnsiTheme="minorHAnsi" w:cstheme="minorHAnsi"/>
                <w:szCs w:val="22"/>
                <w:lang w:val="en-GB"/>
              </w:rPr>
            </w:pPr>
            <w:r w:rsidRPr="00823052">
              <w:rPr>
                <w:rFonts w:asciiTheme="minorHAnsi" w:hAnsiTheme="minorHAnsi" w:cstheme="minorHAnsi"/>
                <w:szCs w:val="22"/>
                <w:lang w:val="en-GB"/>
              </w:rPr>
              <w:t>Contact</w:t>
            </w:r>
          </w:p>
          <w:p w14:paraId="197F570A" w14:textId="77777777" w:rsidR="00670C63" w:rsidRPr="00823052" w:rsidRDefault="00670C63" w:rsidP="00026EF4">
            <w:pPr>
              <w:spacing w:after="120"/>
              <w:rPr>
                <w:rFonts w:asciiTheme="minorHAnsi" w:hAnsiTheme="minorHAnsi" w:cstheme="minorHAnsi"/>
                <w:i/>
                <w:lang w:val="en-GB"/>
              </w:rPr>
            </w:pPr>
            <w:r w:rsidRPr="00823052">
              <w:rPr>
                <w:rFonts w:asciiTheme="minorHAnsi" w:hAnsiTheme="minorHAnsi" w:cstheme="minorHAnsi"/>
                <w:i/>
                <w:lang w:val="en-GB"/>
              </w:rPr>
              <w:t>&gt;Name &lt;</w:t>
            </w:r>
          </w:p>
          <w:p w14:paraId="453AEAA8" w14:textId="77777777" w:rsidR="00670C63" w:rsidRPr="00823052" w:rsidRDefault="00670C63" w:rsidP="00670C63">
            <w:pPr>
              <w:spacing w:after="120"/>
              <w:rPr>
                <w:rFonts w:asciiTheme="minorHAnsi" w:hAnsiTheme="minorHAnsi" w:cstheme="minorHAnsi"/>
                <w:i/>
                <w:lang w:val="en-GB"/>
              </w:rPr>
            </w:pPr>
            <w:r w:rsidRPr="00823052">
              <w:rPr>
                <w:rFonts w:asciiTheme="minorHAnsi" w:hAnsiTheme="minorHAnsi" w:cstheme="minorHAnsi"/>
                <w:i/>
                <w:lang w:val="en-GB"/>
              </w:rPr>
              <w:t>&gt;Role, e.g. project leader, project team member&lt;</w:t>
            </w:r>
          </w:p>
          <w:p w14:paraId="3B007F67" w14:textId="77777777" w:rsidR="00670C63" w:rsidRPr="00823052" w:rsidRDefault="00670C63" w:rsidP="003F23BD">
            <w:pPr>
              <w:spacing w:after="120"/>
              <w:rPr>
                <w:rFonts w:asciiTheme="minorHAnsi" w:hAnsiTheme="minorHAnsi" w:cstheme="minorHAnsi"/>
                <w:i/>
                <w:lang w:val="en-GB"/>
              </w:rPr>
            </w:pPr>
            <w:r w:rsidRPr="00823052">
              <w:rPr>
                <w:rFonts w:asciiTheme="minorHAnsi" w:hAnsiTheme="minorHAnsi" w:cstheme="minorHAnsi"/>
                <w:i/>
                <w:lang w:val="en-GB"/>
              </w:rPr>
              <w:t>&gt;Address&lt;</w:t>
            </w:r>
          </w:p>
          <w:p w14:paraId="1D246D86" w14:textId="77777777" w:rsidR="00670C63" w:rsidRPr="00823052" w:rsidRDefault="00670C63" w:rsidP="00026EF4">
            <w:pPr>
              <w:spacing w:after="120"/>
              <w:rPr>
                <w:rFonts w:asciiTheme="minorHAnsi" w:hAnsiTheme="minorHAnsi" w:cstheme="minorHAnsi"/>
                <w:i/>
                <w:lang w:val="en-GB"/>
              </w:rPr>
            </w:pPr>
            <w:r w:rsidRPr="00823052">
              <w:rPr>
                <w:rFonts w:asciiTheme="minorHAnsi" w:hAnsiTheme="minorHAnsi" w:cstheme="minorHAnsi"/>
                <w:i/>
                <w:lang w:val="en-GB"/>
              </w:rPr>
              <w:t>&gt;Phone number&lt;</w:t>
            </w:r>
          </w:p>
          <w:p w14:paraId="5448B02E" w14:textId="5E502632" w:rsidR="00670C63" w:rsidRPr="00823052" w:rsidRDefault="00670C63" w:rsidP="003F23BD">
            <w:pPr>
              <w:spacing w:after="120"/>
              <w:rPr>
                <w:rFonts w:asciiTheme="minorHAnsi" w:hAnsiTheme="minorHAnsi" w:cstheme="minorHAnsi"/>
                <w:szCs w:val="22"/>
                <w:lang w:val="en-GB"/>
              </w:rPr>
            </w:pPr>
            <w:r w:rsidRPr="00823052">
              <w:rPr>
                <w:rFonts w:asciiTheme="minorHAnsi" w:hAnsiTheme="minorHAnsi" w:cstheme="minorHAnsi"/>
                <w:i/>
                <w:lang w:val="en-GB"/>
              </w:rPr>
              <w:t>&gt;Email address&lt;</w:t>
            </w:r>
          </w:p>
        </w:tc>
      </w:tr>
    </w:tbl>
    <w:p w14:paraId="61F4F040" w14:textId="77777777" w:rsidR="004E0268" w:rsidRPr="00823052" w:rsidRDefault="004E0268" w:rsidP="00B413F9">
      <w:pPr>
        <w:spacing w:after="120" w:line="240" w:lineRule="auto"/>
        <w:rPr>
          <w:rFonts w:cstheme="minorHAnsi"/>
          <w:szCs w:val="20"/>
          <w:lang w:val="en-GB"/>
        </w:rPr>
      </w:pPr>
    </w:p>
    <w:sectPr w:rsidR="004E0268" w:rsidRPr="00823052" w:rsidSect="00BC2D6D">
      <w:headerReference w:type="default" r:id="rId9"/>
      <w:footerReference w:type="default" r:id="rId10"/>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8BF38" w14:textId="77777777" w:rsidR="009B4AC8" w:rsidRDefault="009B4AC8" w:rsidP="001C4CB7">
      <w:pPr>
        <w:spacing w:after="0" w:line="240" w:lineRule="auto"/>
      </w:pPr>
      <w:r>
        <w:separator/>
      </w:r>
    </w:p>
  </w:endnote>
  <w:endnote w:type="continuationSeparator" w:id="0">
    <w:p w14:paraId="44263472" w14:textId="77777777" w:rsidR="009B4AC8" w:rsidRDefault="009B4AC8"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00BBD" w14:textId="37A86DB9" w:rsidR="002216C1" w:rsidRPr="00823052" w:rsidRDefault="009237E7" w:rsidP="009237E7">
    <w:pPr>
      <w:pStyle w:val="Fuzeile"/>
      <w:rPr>
        <w:i/>
        <w:sz w:val="16"/>
        <w:szCs w:val="16"/>
        <w:lang w:val="en-US"/>
      </w:rPr>
    </w:pPr>
    <w:r w:rsidRPr="00823052">
      <w:rPr>
        <w:i/>
        <w:sz w:val="16"/>
        <w:szCs w:val="16"/>
        <w:lang w:val="en-US"/>
      </w:rPr>
      <w:t>Consent Form template of the Joint Ethics Committee of the Pädagogische</w:t>
    </w:r>
    <w:bookmarkStart w:id="5" w:name="_GoBack"/>
    <w:bookmarkEnd w:id="5"/>
    <w:r w:rsidRPr="00823052">
      <w:rPr>
        <w:i/>
        <w:sz w:val="16"/>
        <w:szCs w:val="16"/>
        <w:lang w:val="en-US"/>
      </w:rPr>
      <w:t xml:space="preserve"> Hochschule Heidelberg University of Education and SRH University Heidelberg acc</w:t>
    </w:r>
    <w:r w:rsidR="00823052">
      <w:rPr>
        <w:i/>
        <w:sz w:val="16"/>
        <w:szCs w:val="16"/>
        <w:lang w:val="en-US"/>
      </w:rPr>
      <w:t xml:space="preserve">ording to the current model of </w:t>
    </w:r>
    <w:r w:rsidRPr="00823052">
      <w:rPr>
        <w:i/>
        <w:sz w:val="16"/>
        <w:szCs w:val="16"/>
        <w:lang w:val="en-US"/>
      </w:rPr>
      <w:t>the German Psychological Society (DGPs); version 1.2 of 4 December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5154C" w14:textId="77777777" w:rsidR="009B4AC8" w:rsidRDefault="009B4AC8" w:rsidP="001C4CB7">
      <w:pPr>
        <w:spacing w:after="0" w:line="240" w:lineRule="auto"/>
      </w:pPr>
      <w:r>
        <w:separator/>
      </w:r>
    </w:p>
  </w:footnote>
  <w:footnote w:type="continuationSeparator" w:id="0">
    <w:p w14:paraId="570D3A1E" w14:textId="77777777" w:rsidR="009B4AC8" w:rsidRDefault="009B4AC8" w:rsidP="001C4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F44DD" w14:textId="77777777" w:rsidR="006F511F" w:rsidRDefault="006F511F" w:rsidP="00FB657A">
    <w:pPr>
      <w:pStyle w:val="Kopfzeile"/>
      <w:pBdr>
        <w:bottom w:val="single" w:sz="4" w:space="1" w:color="auto"/>
      </w:pBdr>
      <w:tabs>
        <w:tab w:val="clear" w:pos="4536"/>
        <w:tab w:val="clear" w:pos="9072"/>
        <w:tab w:val="right" w:pos="9356"/>
      </w:tabs>
      <w:jc w:val="left"/>
    </w:pPr>
  </w:p>
  <w:p w14:paraId="0AA05778" w14:textId="29DF3295" w:rsidR="002216C1" w:rsidRPr="00823052" w:rsidRDefault="002216C1" w:rsidP="00FB657A">
    <w:pPr>
      <w:pStyle w:val="Kopfzeile"/>
      <w:pBdr>
        <w:bottom w:val="single" w:sz="4" w:space="1" w:color="auto"/>
      </w:pBdr>
      <w:tabs>
        <w:tab w:val="clear" w:pos="4536"/>
        <w:tab w:val="clear" w:pos="9072"/>
        <w:tab w:val="right" w:pos="9356"/>
      </w:tabs>
      <w:jc w:val="left"/>
      <w:rPr>
        <w:lang w:val="en-US"/>
      </w:rPr>
    </w:pPr>
    <w:r w:rsidRPr="00823052">
      <w:rPr>
        <w:lang w:val="en-US"/>
      </w:rPr>
      <w:t>Consent Form &gt;Study / project leader&lt;</w:t>
    </w:r>
    <w:r w:rsidRPr="00823052">
      <w:rPr>
        <w:lang w:val="en-US"/>
      </w:rPr>
      <w:tab/>
      <w:t xml:space="preserve"> </w:t>
    </w:r>
    <w:r>
      <w:fldChar w:fldCharType="begin"/>
    </w:r>
    <w:r w:rsidRPr="00823052">
      <w:rPr>
        <w:noProof/>
        <w:lang w:val="en-US"/>
      </w:rPr>
      <w:instrText xml:space="preserve"> PAGE   \* MERGEFORMAT </w:instrText>
    </w:r>
    <w:r>
      <w:fldChar w:fldCharType="separate"/>
    </w:r>
    <w:r w:rsidR="005562F8">
      <w:rPr>
        <w:noProof/>
        <w:lang w:val="en-US"/>
      </w:rPr>
      <w:t>2</w:t>
    </w:r>
    <w:r>
      <w:fldChar w:fldCharType="end"/>
    </w:r>
  </w:p>
  <w:p w14:paraId="44484F2A" w14:textId="77777777" w:rsidR="002216C1" w:rsidRPr="00823052" w:rsidRDefault="002216C1" w:rsidP="00986D72">
    <w:pPr>
      <w:pStyle w:val="Kopfzeile"/>
      <w:rPr>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24"/>
    <w:rsid w:val="00002873"/>
    <w:rsid w:val="000036E7"/>
    <w:rsid w:val="00004341"/>
    <w:rsid w:val="00010826"/>
    <w:rsid w:val="00011A61"/>
    <w:rsid w:val="0001777E"/>
    <w:rsid w:val="00020140"/>
    <w:rsid w:val="00025127"/>
    <w:rsid w:val="00026004"/>
    <w:rsid w:val="00026BCD"/>
    <w:rsid w:val="00026EF4"/>
    <w:rsid w:val="000277BE"/>
    <w:rsid w:val="000332EB"/>
    <w:rsid w:val="000415D2"/>
    <w:rsid w:val="000415DC"/>
    <w:rsid w:val="000461F7"/>
    <w:rsid w:val="00057CC5"/>
    <w:rsid w:val="00065EA0"/>
    <w:rsid w:val="000667C2"/>
    <w:rsid w:val="00067B67"/>
    <w:rsid w:val="000710C8"/>
    <w:rsid w:val="00075119"/>
    <w:rsid w:val="00080B16"/>
    <w:rsid w:val="0008339F"/>
    <w:rsid w:val="00085F9D"/>
    <w:rsid w:val="00093A59"/>
    <w:rsid w:val="000A4862"/>
    <w:rsid w:val="000A501D"/>
    <w:rsid w:val="000A508C"/>
    <w:rsid w:val="000A6498"/>
    <w:rsid w:val="000A7121"/>
    <w:rsid w:val="000A7A9F"/>
    <w:rsid w:val="000B20B6"/>
    <w:rsid w:val="000B2650"/>
    <w:rsid w:val="000B48BE"/>
    <w:rsid w:val="000B48DC"/>
    <w:rsid w:val="000C3F38"/>
    <w:rsid w:val="000D1A49"/>
    <w:rsid w:val="000D6773"/>
    <w:rsid w:val="000E2CE5"/>
    <w:rsid w:val="000E61AE"/>
    <w:rsid w:val="000E6C1E"/>
    <w:rsid w:val="000E7F30"/>
    <w:rsid w:val="000E7FBB"/>
    <w:rsid w:val="001059E7"/>
    <w:rsid w:val="001075F5"/>
    <w:rsid w:val="00113071"/>
    <w:rsid w:val="00122FFE"/>
    <w:rsid w:val="00127065"/>
    <w:rsid w:val="001342A8"/>
    <w:rsid w:val="0013453A"/>
    <w:rsid w:val="00135FBB"/>
    <w:rsid w:val="00141040"/>
    <w:rsid w:val="00141F0C"/>
    <w:rsid w:val="0015058D"/>
    <w:rsid w:val="00151015"/>
    <w:rsid w:val="00153950"/>
    <w:rsid w:val="00165594"/>
    <w:rsid w:val="00172C50"/>
    <w:rsid w:val="00174716"/>
    <w:rsid w:val="00175500"/>
    <w:rsid w:val="00176BAA"/>
    <w:rsid w:val="00180857"/>
    <w:rsid w:val="00182BE3"/>
    <w:rsid w:val="00184D2D"/>
    <w:rsid w:val="00195E29"/>
    <w:rsid w:val="001A52D7"/>
    <w:rsid w:val="001A76F7"/>
    <w:rsid w:val="001B3152"/>
    <w:rsid w:val="001B7002"/>
    <w:rsid w:val="001C0A26"/>
    <w:rsid w:val="001C2D6F"/>
    <w:rsid w:val="001C4CB7"/>
    <w:rsid w:val="001C6AF0"/>
    <w:rsid w:val="001D0B1F"/>
    <w:rsid w:val="001D71D6"/>
    <w:rsid w:val="001D7E05"/>
    <w:rsid w:val="001E0C37"/>
    <w:rsid w:val="001E4435"/>
    <w:rsid w:val="001F0183"/>
    <w:rsid w:val="001F7569"/>
    <w:rsid w:val="00202B74"/>
    <w:rsid w:val="00204BD9"/>
    <w:rsid w:val="00207C53"/>
    <w:rsid w:val="00214FCA"/>
    <w:rsid w:val="002216C1"/>
    <w:rsid w:val="00223C03"/>
    <w:rsid w:val="0023191F"/>
    <w:rsid w:val="00231DC4"/>
    <w:rsid w:val="00233452"/>
    <w:rsid w:val="00237FEA"/>
    <w:rsid w:val="00252391"/>
    <w:rsid w:val="0025307D"/>
    <w:rsid w:val="00255D88"/>
    <w:rsid w:val="00260176"/>
    <w:rsid w:val="00270936"/>
    <w:rsid w:val="00276D07"/>
    <w:rsid w:val="00291EC1"/>
    <w:rsid w:val="00292F58"/>
    <w:rsid w:val="00292FEB"/>
    <w:rsid w:val="00293CD0"/>
    <w:rsid w:val="002A63B9"/>
    <w:rsid w:val="002A6C92"/>
    <w:rsid w:val="002A6CB9"/>
    <w:rsid w:val="002B066D"/>
    <w:rsid w:val="002C11B1"/>
    <w:rsid w:val="002C59F1"/>
    <w:rsid w:val="002D0A16"/>
    <w:rsid w:val="002D6132"/>
    <w:rsid w:val="002E0C04"/>
    <w:rsid w:val="002E3A4C"/>
    <w:rsid w:val="002E477E"/>
    <w:rsid w:val="002E47BA"/>
    <w:rsid w:val="002E5D7F"/>
    <w:rsid w:val="002F37A6"/>
    <w:rsid w:val="00305DB2"/>
    <w:rsid w:val="00306305"/>
    <w:rsid w:val="00313F9F"/>
    <w:rsid w:val="00325353"/>
    <w:rsid w:val="003316D0"/>
    <w:rsid w:val="0033395F"/>
    <w:rsid w:val="00335AF5"/>
    <w:rsid w:val="00345A46"/>
    <w:rsid w:val="00345B62"/>
    <w:rsid w:val="00350CA4"/>
    <w:rsid w:val="003510FA"/>
    <w:rsid w:val="00352A70"/>
    <w:rsid w:val="003638D4"/>
    <w:rsid w:val="00366FB3"/>
    <w:rsid w:val="003717DA"/>
    <w:rsid w:val="00373A5E"/>
    <w:rsid w:val="003764F9"/>
    <w:rsid w:val="003777C5"/>
    <w:rsid w:val="003A17DF"/>
    <w:rsid w:val="003A37F5"/>
    <w:rsid w:val="003A4D76"/>
    <w:rsid w:val="003A5A77"/>
    <w:rsid w:val="003B3E0B"/>
    <w:rsid w:val="003B7B41"/>
    <w:rsid w:val="003C0D3A"/>
    <w:rsid w:val="003C3E14"/>
    <w:rsid w:val="003C6315"/>
    <w:rsid w:val="003D122A"/>
    <w:rsid w:val="003D2AE4"/>
    <w:rsid w:val="003D45EF"/>
    <w:rsid w:val="003E3FA0"/>
    <w:rsid w:val="003E53F3"/>
    <w:rsid w:val="003F23BD"/>
    <w:rsid w:val="003F7614"/>
    <w:rsid w:val="00420423"/>
    <w:rsid w:val="0042383B"/>
    <w:rsid w:val="00424BC9"/>
    <w:rsid w:val="0043218A"/>
    <w:rsid w:val="00432877"/>
    <w:rsid w:val="0043354D"/>
    <w:rsid w:val="00444D44"/>
    <w:rsid w:val="004452C8"/>
    <w:rsid w:val="0045168F"/>
    <w:rsid w:val="004531B8"/>
    <w:rsid w:val="00464DDA"/>
    <w:rsid w:val="00467299"/>
    <w:rsid w:val="00467ADA"/>
    <w:rsid w:val="004706C4"/>
    <w:rsid w:val="00476F93"/>
    <w:rsid w:val="0048129F"/>
    <w:rsid w:val="00490BEF"/>
    <w:rsid w:val="004978FA"/>
    <w:rsid w:val="004A0015"/>
    <w:rsid w:val="004B138A"/>
    <w:rsid w:val="004B3847"/>
    <w:rsid w:val="004B421C"/>
    <w:rsid w:val="004B57CD"/>
    <w:rsid w:val="004C2AAA"/>
    <w:rsid w:val="004C47C7"/>
    <w:rsid w:val="004D044A"/>
    <w:rsid w:val="004D2A28"/>
    <w:rsid w:val="004D52CE"/>
    <w:rsid w:val="004E0268"/>
    <w:rsid w:val="004E7BA7"/>
    <w:rsid w:val="004F4334"/>
    <w:rsid w:val="004F4C88"/>
    <w:rsid w:val="004F5779"/>
    <w:rsid w:val="004F7AE6"/>
    <w:rsid w:val="005032F5"/>
    <w:rsid w:val="00505251"/>
    <w:rsid w:val="00517EA6"/>
    <w:rsid w:val="005304D0"/>
    <w:rsid w:val="0053184B"/>
    <w:rsid w:val="005337A3"/>
    <w:rsid w:val="005364FE"/>
    <w:rsid w:val="0053729A"/>
    <w:rsid w:val="005401F1"/>
    <w:rsid w:val="005562F8"/>
    <w:rsid w:val="00556609"/>
    <w:rsid w:val="00560BC8"/>
    <w:rsid w:val="005769BA"/>
    <w:rsid w:val="00580758"/>
    <w:rsid w:val="00581102"/>
    <w:rsid w:val="005850B5"/>
    <w:rsid w:val="005900BE"/>
    <w:rsid w:val="005939D5"/>
    <w:rsid w:val="005A498E"/>
    <w:rsid w:val="005B430E"/>
    <w:rsid w:val="005B73D9"/>
    <w:rsid w:val="005C0372"/>
    <w:rsid w:val="005C6318"/>
    <w:rsid w:val="005E03EF"/>
    <w:rsid w:val="005E40E2"/>
    <w:rsid w:val="005F07D4"/>
    <w:rsid w:val="005F1128"/>
    <w:rsid w:val="005F2341"/>
    <w:rsid w:val="005F71ED"/>
    <w:rsid w:val="005F78B2"/>
    <w:rsid w:val="00600BFE"/>
    <w:rsid w:val="00600E87"/>
    <w:rsid w:val="00606F14"/>
    <w:rsid w:val="006113B2"/>
    <w:rsid w:val="00613AC8"/>
    <w:rsid w:val="00613D42"/>
    <w:rsid w:val="00615130"/>
    <w:rsid w:val="00615CD5"/>
    <w:rsid w:val="006200A0"/>
    <w:rsid w:val="00621BBB"/>
    <w:rsid w:val="006226EA"/>
    <w:rsid w:val="00630C23"/>
    <w:rsid w:val="0063235C"/>
    <w:rsid w:val="006473C4"/>
    <w:rsid w:val="0064756B"/>
    <w:rsid w:val="00650E38"/>
    <w:rsid w:val="00652B14"/>
    <w:rsid w:val="006530F0"/>
    <w:rsid w:val="006563D3"/>
    <w:rsid w:val="00657539"/>
    <w:rsid w:val="00657982"/>
    <w:rsid w:val="006616E6"/>
    <w:rsid w:val="00670C63"/>
    <w:rsid w:val="00670D5A"/>
    <w:rsid w:val="006806BB"/>
    <w:rsid w:val="00681EE3"/>
    <w:rsid w:val="00693362"/>
    <w:rsid w:val="006952A6"/>
    <w:rsid w:val="006A0C49"/>
    <w:rsid w:val="006B269F"/>
    <w:rsid w:val="006B27BB"/>
    <w:rsid w:val="006B52FF"/>
    <w:rsid w:val="006C4133"/>
    <w:rsid w:val="006C41B7"/>
    <w:rsid w:val="006C4307"/>
    <w:rsid w:val="006C4E47"/>
    <w:rsid w:val="006C6954"/>
    <w:rsid w:val="006D06C9"/>
    <w:rsid w:val="006D0BEA"/>
    <w:rsid w:val="006E0712"/>
    <w:rsid w:val="006E1FC9"/>
    <w:rsid w:val="006E3AD1"/>
    <w:rsid w:val="006E5351"/>
    <w:rsid w:val="006E6291"/>
    <w:rsid w:val="006E69A4"/>
    <w:rsid w:val="006E7255"/>
    <w:rsid w:val="006F511F"/>
    <w:rsid w:val="0070042F"/>
    <w:rsid w:val="00701D3E"/>
    <w:rsid w:val="007065B0"/>
    <w:rsid w:val="00707830"/>
    <w:rsid w:val="00715364"/>
    <w:rsid w:val="0071730E"/>
    <w:rsid w:val="00731906"/>
    <w:rsid w:val="0073480F"/>
    <w:rsid w:val="00744763"/>
    <w:rsid w:val="00745A4B"/>
    <w:rsid w:val="00746C61"/>
    <w:rsid w:val="00747ECB"/>
    <w:rsid w:val="00750077"/>
    <w:rsid w:val="00753941"/>
    <w:rsid w:val="00761639"/>
    <w:rsid w:val="00762973"/>
    <w:rsid w:val="007643AB"/>
    <w:rsid w:val="00772B4B"/>
    <w:rsid w:val="00791A4B"/>
    <w:rsid w:val="00791BB9"/>
    <w:rsid w:val="00796465"/>
    <w:rsid w:val="007A245E"/>
    <w:rsid w:val="007B2267"/>
    <w:rsid w:val="007B39A0"/>
    <w:rsid w:val="007C3C17"/>
    <w:rsid w:val="007C48D7"/>
    <w:rsid w:val="007D22A6"/>
    <w:rsid w:val="007E377C"/>
    <w:rsid w:val="007F0B5C"/>
    <w:rsid w:val="007F3963"/>
    <w:rsid w:val="007F54FE"/>
    <w:rsid w:val="007F555A"/>
    <w:rsid w:val="00802E9C"/>
    <w:rsid w:val="0081376C"/>
    <w:rsid w:val="0081549E"/>
    <w:rsid w:val="00823052"/>
    <w:rsid w:val="008256CC"/>
    <w:rsid w:val="00840E2B"/>
    <w:rsid w:val="00854B79"/>
    <w:rsid w:val="00860282"/>
    <w:rsid w:val="00861FFB"/>
    <w:rsid w:val="00862687"/>
    <w:rsid w:val="00863C30"/>
    <w:rsid w:val="00874053"/>
    <w:rsid w:val="008840C9"/>
    <w:rsid w:val="00884408"/>
    <w:rsid w:val="008875FA"/>
    <w:rsid w:val="00890D1D"/>
    <w:rsid w:val="0089569D"/>
    <w:rsid w:val="00897423"/>
    <w:rsid w:val="008A22AB"/>
    <w:rsid w:val="008A2892"/>
    <w:rsid w:val="008A5EBB"/>
    <w:rsid w:val="008B407D"/>
    <w:rsid w:val="008B6DC3"/>
    <w:rsid w:val="008C5E89"/>
    <w:rsid w:val="008C66E4"/>
    <w:rsid w:val="008D49B6"/>
    <w:rsid w:val="008D5201"/>
    <w:rsid w:val="008E02A3"/>
    <w:rsid w:val="008E63BE"/>
    <w:rsid w:val="008F1F80"/>
    <w:rsid w:val="009010DD"/>
    <w:rsid w:val="00905895"/>
    <w:rsid w:val="00910058"/>
    <w:rsid w:val="00913B19"/>
    <w:rsid w:val="00914EC8"/>
    <w:rsid w:val="00920AE0"/>
    <w:rsid w:val="009237E7"/>
    <w:rsid w:val="009372B1"/>
    <w:rsid w:val="00947B48"/>
    <w:rsid w:val="00952D3C"/>
    <w:rsid w:val="00953FE3"/>
    <w:rsid w:val="00964C3E"/>
    <w:rsid w:val="00972517"/>
    <w:rsid w:val="00982C09"/>
    <w:rsid w:val="00985CDF"/>
    <w:rsid w:val="00986896"/>
    <w:rsid w:val="00986D72"/>
    <w:rsid w:val="00993016"/>
    <w:rsid w:val="00996E6B"/>
    <w:rsid w:val="009A1BBE"/>
    <w:rsid w:val="009A5371"/>
    <w:rsid w:val="009B2A90"/>
    <w:rsid w:val="009B4AC8"/>
    <w:rsid w:val="009C33EF"/>
    <w:rsid w:val="009C3496"/>
    <w:rsid w:val="009C4789"/>
    <w:rsid w:val="009D1212"/>
    <w:rsid w:val="009D2EB9"/>
    <w:rsid w:val="009E0800"/>
    <w:rsid w:val="009E3B42"/>
    <w:rsid w:val="009E6C10"/>
    <w:rsid w:val="009F7910"/>
    <w:rsid w:val="009F7F97"/>
    <w:rsid w:val="00A02436"/>
    <w:rsid w:val="00A03466"/>
    <w:rsid w:val="00A04648"/>
    <w:rsid w:val="00A0664E"/>
    <w:rsid w:val="00A102AC"/>
    <w:rsid w:val="00A1395F"/>
    <w:rsid w:val="00A238F2"/>
    <w:rsid w:val="00A26917"/>
    <w:rsid w:val="00A321CA"/>
    <w:rsid w:val="00A322E9"/>
    <w:rsid w:val="00A323FE"/>
    <w:rsid w:val="00A43355"/>
    <w:rsid w:val="00A466AE"/>
    <w:rsid w:val="00A5130D"/>
    <w:rsid w:val="00A52501"/>
    <w:rsid w:val="00A53ADE"/>
    <w:rsid w:val="00A551FA"/>
    <w:rsid w:val="00A55AEB"/>
    <w:rsid w:val="00A55BC4"/>
    <w:rsid w:val="00A607C5"/>
    <w:rsid w:val="00A60AF1"/>
    <w:rsid w:val="00A720A6"/>
    <w:rsid w:val="00A73C2C"/>
    <w:rsid w:val="00A80E09"/>
    <w:rsid w:val="00A82BDC"/>
    <w:rsid w:val="00A87B0B"/>
    <w:rsid w:val="00A9599C"/>
    <w:rsid w:val="00AA12F5"/>
    <w:rsid w:val="00AA18DF"/>
    <w:rsid w:val="00AA6941"/>
    <w:rsid w:val="00AB3CEC"/>
    <w:rsid w:val="00AC3029"/>
    <w:rsid w:val="00AC5293"/>
    <w:rsid w:val="00AC5737"/>
    <w:rsid w:val="00AD6D57"/>
    <w:rsid w:val="00AE0DBE"/>
    <w:rsid w:val="00AE3E35"/>
    <w:rsid w:val="00AE505F"/>
    <w:rsid w:val="00AE511F"/>
    <w:rsid w:val="00AF6603"/>
    <w:rsid w:val="00B00628"/>
    <w:rsid w:val="00B017D4"/>
    <w:rsid w:val="00B0591E"/>
    <w:rsid w:val="00B2237B"/>
    <w:rsid w:val="00B2633F"/>
    <w:rsid w:val="00B3278B"/>
    <w:rsid w:val="00B32C3C"/>
    <w:rsid w:val="00B333D0"/>
    <w:rsid w:val="00B33A76"/>
    <w:rsid w:val="00B3568B"/>
    <w:rsid w:val="00B35B79"/>
    <w:rsid w:val="00B40D7A"/>
    <w:rsid w:val="00B413F9"/>
    <w:rsid w:val="00B4684C"/>
    <w:rsid w:val="00B473DE"/>
    <w:rsid w:val="00B4772C"/>
    <w:rsid w:val="00B51369"/>
    <w:rsid w:val="00B62EBD"/>
    <w:rsid w:val="00B67067"/>
    <w:rsid w:val="00B678C1"/>
    <w:rsid w:val="00B73253"/>
    <w:rsid w:val="00B74FB4"/>
    <w:rsid w:val="00B802AE"/>
    <w:rsid w:val="00B82EE9"/>
    <w:rsid w:val="00B83BA6"/>
    <w:rsid w:val="00B842AF"/>
    <w:rsid w:val="00B8610F"/>
    <w:rsid w:val="00B9004E"/>
    <w:rsid w:val="00B90675"/>
    <w:rsid w:val="00B949E5"/>
    <w:rsid w:val="00BA30F4"/>
    <w:rsid w:val="00BA4E24"/>
    <w:rsid w:val="00BA7466"/>
    <w:rsid w:val="00BB2FE1"/>
    <w:rsid w:val="00BB6FAF"/>
    <w:rsid w:val="00BB7C10"/>
    <w:rsid w:val="00BC2D6D"/>
    <w:rsid w:val="00BD1484"/>
    <w:rsid w:val="00BD6569"/>
    <w:rsid w:val="00BE5BFF"/>
    <w:rsid w:val="00BF053E"/>
    <w:rsid w:val="00BF598A"/>
    <w:rsid w:val="00BF6175"/>
    <w:rsid w:val="00BF61FA"/>
    <w:rsid w:val="00BF66E4"/>
    <w:rsid w:val="00BF68E8"/>
    <w:rsid w:val="00C0320B"/>
    <w:rsid w:val="00C10A88"/>
    <w:rsid w:val="00C11577"/>
    <w:rsid w:val="00C15D39"/>
    <w:rsid w:val="00C212C7"/>
    <w:rsid w:val="00C2720A"/>
    <w:rsid w:val="00C331AC"/>
    <w:rsid w:val="00C52038"/>
    <w:rsid w:val="00C636D7"/>
    <w:rsid w:val="00C6438C"/>
    <w:rsid w:val="00C65EA0"/>
    <w:rsid w:val="00C72807"/>
    <w:rsid w:val="00C730EA"/>
    <w:rsid w:val="00C75338"/>
    <w:rsid w:val="00C80D08"/>
    <w:rsid w:val="00C831A3"/>
    <w:rsid w:val="00C87D1F"/>
    <w:rsid w:val="00C933E7"/>
    <w:rsid w:val="00C954FC"/>
    <w:rsid w:val="00CA0DB6"/>
    <w:rsid w:val="00CA66C7"/>
    <w:rsid w:val="00CB4037"/>
    <w:rsid w:val="00CC4150"/>
    <w:rsid w:val="00CD2BE0"/>
    <w:rsid w:val="00CD7131"/>
    <w:rsid w:val="00CE4BE2"/>
    <w:rsid w:val="00CE5F3C"/>
    <w:rsid w:val="00CF01A8"/>
    <w:rsid w:val="00CF0F94"/>
    <w:rsid w:val="00CF28B0"/>
    <w:rsid w:val="00CF3991"/>
    <w:rsid w:val="00D02F44"/>
    <w:rsid w:val="00D04049"/>
    <w:rsid w:val="00D05D46"/>
    <w:rsid w:val="00D07007"/>
    <w:rsid w:val="00D15DFA"/>
    <w:rsid w:val="00D22E8E"/>
    <w:rsid w:val="00D30F54"/>
    <w:rsid w:val="00D3218E"/>
    <w:rsid w:val="00D333F6"/>
    <w:rsid w:val="00D36715"/>
    <w:rsid w:val="00D36DA9"/>
    <w:rsid w:val="00D404F7"/>
    <w:rsid w:val="00D43016"/>
    <w:rsid w:val="00D45740"/>
    <w:rsid w:val="00D47173"/>
    <w:rsid w:val="00D50BDE"/>
    <w:rsid w:val="00D60536"/>
    <w:rsid w:val="00D61D64"/>
    <w:rsid w:val="00D63D90"/>
    <w:rsid w:val="00D66DE7"/>
    <w:rsid w:val="00D81511"/>
    <w:rsid w:val="00D84C74"/>
    <w:rsid w:val="00D95420"/>
    <w:rsid w:val="00D96A2B"/>
    <w:rsid w:val="00DA1C64"/>
    <w:rsid w:val="00DA2260"/>
    <w:rsid w:val="00DB1A80"/>
    <w:rsid w:val="00DB6E29"/>
    <w:rsid w:val="00DC6774"/>
    <w:rsid w:val="00DD0BCB"/>
    <w:rsid w:val="00DE47F6"/>
    <w:rsid w:val="00DE7B24"/>
    <w:rsid w:val="00DF48A6"/>
    <w:rsid w:val="00DF4AD4"/>
    <w:rsid w:val="00E13839"/>
    <w:rsid w:val="00E17C2F"/>
    <w:rsid w:val="00E22EDE"/>
    <w:rsid w:val="00E23FC0"/>
    <w:rsid w:val="00E24650"/>
    <w:rsid w:val="00E361E0"/>
    <w:rsid w:val="00E377BE"/>
    <w:rsid w:val="00E47383"/>
    <w:rsid w:val="00E50742"/>
    <w:rsid w:val="00E50E3C"/>
    <w:rsid w:val="00E539FA"/>
    <w:rsid w:val="00E659D9"/>
    <w:rsid w:val="00E80662"/>
    <w:rsid w:val="00E82667"/>
    <w:rsid w:val="00E92AE8"/>
    <w:rsid w:val="00E96EC7"/>
    <w:rsid w:val="00EA23A8"/>
    <w:rsid w:val="00EA5109"/>
    <w:rsid w:val="00EA7CC2"/>
    <w:rsid w:val="00EB1F86"/>
    <w:rsid w:val="00EB7F8F"/>
    <w:rsid w:val="00EC09BE"/>
    <w:rsid w:val="00EC31AF"/>
    <w:rsid w:val="00EC74C3"/>
    <w:rsid w:val="00EC7B84"/>
    <w:rsid w:val="00ED20B2"/>
    <w:rsid w:val="00ED3546"/>
    <w:rsid w:val="00ED4152"/>
    <w:rsid w:val="00ED6BFF"/>
    <w:rsid w:val="00EE291B"/>
    <w:rsid w:val="00EE4626"/>
    <w:rsid w:val="00EF46EC"/>
    <w:rsid w:val="00EF5478"/>
    <w:rsid w:val="00EF78A5"/>
    <w:rsid w:val="00F00997"/>
    <w:rsid w:val="00F02B45"/>
    <w:rsid w:val="00F054E2"/>
    <w:rsid w:val="00F0560C"/>
    <w:rsid w:val="00F135AD"/>
    <w:rsid w:val="00F26A0F"/>
    <w:rsid w:val="00F30DAB"/>
    <w:rsid w:val="00F30DED"/>
    <w:rsid w:val="00F35FFA"/>
    <w:rsid w:val="00F40BA6"/>
    <w:rsid w:val="00F42792"/>
    <w:rsid w:val="00F45A20"/>
    <w:rsid w:val="00F47BFC"/>
    <w:rsid w:val="00F50563"/>
    <w:rsid w:val="00F508B0"/>
    <w:rsid w:val="00F53129"/>
    <w:rsid w:val="00F6012E"/>
    <w:rsid w:val="00F62C19"/>
    <w:rsid w:val="00F62D18"/>
    <w:rsid w:val="00F738F9"/>
    <w:rsid w:val="00F74893"/>
    <w:rsid w:val="00F81C04"/>
    <w:rsid w:val="00F83972"/>
    <w:rsid w:val="00F84B5A"/>
    <w:rsid w:val="00F8652A"/>
    <w:rsid w:val="00F904C4"/>
    <w:rsid w:val="00F93B99"/>
    <w:rsid w:val="00F94E03"/>
    <w:rsid w:val="00F973A2"/>
    <w:rsid w:val="00FA6F96"/>
    <w:rsid w:val="00FB0C2F"/>
    <w:rsid w:val="00FB2165"/>
    <w:rsid w:val="00FB657A"/>
    <w:rsid w:val="00FC6208"/>
    <w:rsid w:val="00FD478C"/>
    <w:rsid w:val="00FD5F3D"/>
    <w:rsid w:val="00FD604F"/>
    <w:rsid w:val="00FD6607"/>
    <w:rsid w:val="00FF1DC5"/>
    <w:rsid w:val="00FF290A"/>
    <w:rsid w:val="00FF2D11"/>
    <w:rsid w:val="00FF3C2D"/>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8244F"/>
  <w15:docId w15:val="{70086999-51A4-4457-84B8-02D9334B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5201"/>
    <w:pPr>
      <w:jc w:val="both"/>
    </w:pPr>
    <w:rPr>
      <w:rFonts w:ascii="Calibri" w:hAnsi="Calibri"/>
    </w:r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rPr>
      <w:rFonts w:ascii="Calibri" w:hAnsi="Calibri"/>
    </w:rPr>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rPr>
      <w:rFonts w:ascii="Calibri" w:hAnsi="Calibri"/>
    </w:rPr>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rPr>
      <w:rFonts w:ascii="Calibri" w:hAnsi="Calibri"/>
    </w:rPr>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rPr>
      <w:rFonts w:ascii="Calibri" w:hAnsi="Calibri"/>
    </w:rPr>
  </w:style>
  <w:style w:type="character" w:customStyle="1" w:styleId="honorific-prefix">
    <w:name w:val="honorific-prefix"/>
    <w:basedOn w:val="Absatz-Standardschriftart"/>
    <w:rsid w:val="002B066D"/>
    <w:rPr>
      <w:rFonts w:ascii="Calibri" w:hAnsi="Calibri"/>
    </w:rPr>
  </w:style>
  <w:style w:type="character" w:customStyle="1" w:styleId="given-name">
    <w:name w:val="given-name"/>
    <w:basedOn w:val="Absatz-Standardschriftart"/>
    <w:rsid w:val="002B066D"/>
    <w:rPr>
      <w:rFonts w:ascii="Calibri" w:hAnsi="Calibri"/>
    </w:rPr>
  </w:style>
  <w:style w:type="character" w:customStyle="1" w:styleId="family-name">
    <w:name w:val="family-name"/>
    <w:basedOn w:val="Absatz-Standardschriftart"/>
    <w:rsid w:val="002B066D"/>
    <w:rPr>
      <w:rFonts w:ascii="Calibri" w:hAnsi="Calibri"/>
    </w:rPr>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rPr>
  </w:style>
  <w:style w:type="character" w:customStyle="1" w:styleId="Textkrper-Einzug2Zchn1">
    <w:name w:val="Textkörper-Einzug 2 Zchn1"/>
    <w:basedOn w:val="Absatz-Standardschriftart"/>
    <w:uiPriority w:val="99"/>
    <w:semiHidden/>
    <w:rsid w:val="00A26917"/>
    <w:rPr>
      <w:rFonts w:ascii="Calibri" w:hAnsi="Calibri"/>
    </w:rPr>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rPr>
  </w:style>
  <w:style w:type="character" w:customStyle="1" w:styleId="TextkrperZchn1">
    <w:name w:val="Textkörper Zchn1"/>
    <w:basedOn w:val="Absatz-Standardschriftart"/>
    <w:uiPriority w:val="99"/>
    <w:semiHidden/>
    <w:rsid w:val="00A26917"/>
    <w:rPr>
      <w:rFonts w:ascii="Calibri" w:hAnsi="Calibri"/>
    </w:rPr>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rPr>
  </w:style>
  <w:style w:type="character" w:styleId="Fett">
    <w:name w:val="Strong"/>
    <w:basedOn w:val="Absatz-Standardschriftart"/>
    <w:uiPriority w:val="99"/>
    <w:qFormat/>
    <w:rsid w:val="00A26917"/>
    <w:rPr>
      <w:rFonts w:ascii="Calibri" w:hAnsi="Calibri"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ascii="Calibri" w:hAnsi="Calibri"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rPr>
  </w:style>
  <w:style w:type="paragraph" w:customStyle="1" w:styleId="text">
    <w:name w:val="text"/>
    <w:basedOn w:val="Vordruck"/>
    <w:rsid w:val="00A26917"/>
    <w:pPr>
      <w:ind w:left="851"/>
      <w:jc w:val="both"/>
    </w:pPr>
    <w:rPr>
      <w:rFonts w:ascii="Arial" w:hAnsi="Arial" w:cs="Arial"/>
      <w:bCs/>
      <w:sz w:val="22"/>
      <w:szCs w:val="22"/>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rPr>
  </w:style>
  <w:style w:type="paragraph" w:styleId="berarbeitung">
    <w:name w:val="Revision"/>
    <w:hidden/>
    <w:uiPriority w:val="71"/>
    <w:rsid w:val="00A26917"/>
    <w:pPr>
      <w:spacing w:after="0" w:line="240" w:lineRule="auto"/>
    </w:pPr>
    <w:rPr>
      <w:rFonts w:ascii="Arial" w:eastAsia="Times New Roman" w:hAnsi="Arial" w:cs="Times New Roman"/>
      <w:sz w:val="20"/>
      <w:szCs w:val="20"/>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rPr>
  </w:style>
  <w:style w:type="character" w:customStyle="1" w:styleId="None">
    <w:name w:val="None"/>
    <w:rsid w:val="00A26917"/>
    <w:rPr>
      <w:rFonts w:ascii="Calibri" w:hAnsi="Calibri"/>
    </w:rPr>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rPr>
  </w:style>
  <w:style w:type="character" w:customStyle="1" w:styleId="referencetext">
    <w:name w:val="referencetext"/>
    <w:basedOn w:val="Absatz-Standardschriftart"/>
    <w:rsid w:val="007065B0"/>
    <w:rPr>
      <w:rFonts w:ascii="Calibri" w:hAnsi="Calibri"/>
    </w:rPr>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C5CC9E9E252564A883F86883C4F4433" ma:contentTypeVersion="10" ma:contentTypeDescription="Ein neues Dokument erstellen." ma:contentTypeScope="" ma:versionID="764b93eeb5c7159c0c3595366734d419">
  <xsd:schema xmlns:xsd="http://www.w3.org/2001/XMLSchema" xmlns:xs="http://www.w3.org/2001/XMLSchema" xmlns:p="http://schemas.microsoft.com/office/2006/metadata/properties" xmlns:ns2="d91c4e34-675c-460f-b50f-0c9226c6e263" targetNamespace="http://schemas.microsoft.com/office/2006/metadata/properties" ma:root="true" ma:fieldsID="0b70ebdc568cbc21b7b72085ff272b52" ns2:_="">
    <xsd:import namespace="d91c4e34-675c-460f-b50f-0c9226c6e2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c4e34-675c-460f-b50f-0c9226c6e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5745c0f-c6d2-4807-bc81-eae786d256f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1c4e34-675c-460f-b50f-0c9226c6e2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254475-0692-4028-820B-94ED20E2B339}">
  <ds:schemaRefs>
    <ds:schemaRef ds:uri="http://schemas.openxmlformats.org/officeDocument/2006/bibliography"/>
  </ds:schemaRefs>
</ds:datastoreItem>
</file>

<file path=customXml/itemProps2.xml><?xml version="1.0" encoding="utf-8"?>
<ds:datastoreItem xmlns:ds="http://schemas.openxmlformats.org/officeDocument/2006/customXml" ds:itemID="{BD9497F7-5F73-4E01-8EFF-6BFB3EF0B7AA}"/>
</file>

<file path=customXml/itemProps3.xml><?xml version="1.0" encoding="utf-8"?>
<ds:datastoreItem xmlns:ds="http://schemas.openxmlformats.org/officeDocument/2006/customXml" ds:itemID="{4B3F9899-26B8-4F85-A824-D75B1838C3C4}"/>
</file>

<file path=customXml/itemProps4.xml><?xml version="1.0" encoding="utf-8"?>
<ds:datastoreItem xmlns:ds="http://schemas.openxmlformats.org/officeDocument/2006/customXml" ds:itemID="{0FD91174-8380-4EE2-9BD3-C29665C3CD4A}"/>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6074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Dokument zur Einwilligungserklärung</vt:lpstr>
    </vt:vector>
  </TitlesOfParts>
  <Company>Universität Trier</Company>
  <LinksUpToDate>false</LinksUpToDate>
  <CharactersWithSpaces>7023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zur Einwilligungserklärung</dc:title>
  <dc:creator>heed</dc:creator>
  <cp:lastModifiedBy>Teresa Gehrs</cp:lastModifiedBy>
  <cp:revision>4</cp:revision>
  <cp:lastPrinted>2024-04-17T09:10:00Z</cp:lastPrinted>
  <dcterms:created xsi:type="dcterms:W3CDTF">2024-04-08T18:05:00Z</dcterms:created>
  <dcterms:modified xsi:type="dcterms:W3CDTF">2024-04-20T10:06:00Z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0x010100BC5CC9E9E252564A883F86883C4F4433</vt:lpwstr>
  </property>
</Properties>
</file>