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13453A" w:rsidR="00E539FA" w:rsidP="00E539FA" w:rsidRDefault="001342A8" w14:paraId="5122D88C" w14:textId="7D68C05B">
      <w:pPr>
        <w:pStyle w:val="Kopfzeile"/>
        <w:spacing w:after="240"/>
        <w:jc w:val="right"/>
        <w:rPr>
          <w:rFonts w:cstheme="minorHAnsi"/>
          <w:i/>
          <w:noProof/>
          <w:sz w:val="16"/>
          <w:szCs w:val="16"/>
          <w:lang w:eastAsia="de-DE"/>
        </w:rPr>
      </w:pPr>
      <w:r w:rsidRPr="0013453A">
        <w:rPr>
          <w:rFonts w:cstheme="minorHAnsi"/>
          <w:i/>
          <w:noProof/>
          <w:sz w:val="16"/>
          <w:lang w:eastAsia="de-DE"/>
        </w:rPr>
        <mc:AlternateContent>
          <mc:Choice Requires="wps">
            <w:drawing>
              <wp:anchor distT="0" distB="0" distL="114300" distR="114300" simplePos="0" relativeHeight="251668480" behindDoc="0" locked="0" layoutInCell="1" allowOverlap="1" wp14:anchorId="0CB1BCF7" wp14:editId="19AB10EC">
                <wp:simplePos x="0" y="0"/>
                <wp:positionH relativeFrom="column">
                  <wp:posOffset>635</wp:posOffset>
                </wp:positionH>
                <wp:positionV relativeFrom="paragraph">
                  <wp:posOffset>-93980</wp:posOffset>
                </wp:positionV>
                <wp:extent cx="3274695" cy="1388745"/>
                <wp:effectExtent l="0" t="0" r="27305" b="3365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rsidR="002216C1" w:rsidP="00E539FA" w:rsidRDefault="002216C1" w14:paraId="17EDEE82" w14:textId="77777777">
                            <w:pPr>
                              <w:rPr>
                                <w:i/>
                              </w:rPr>
                            </w:pPr>
                          </w:p>
                          <w:p w:rsidRPr="00A53ADE" w:rsidR="002216C1" w:rsidP="00E539FA" w:rsidRDefault="002216C1" w14:paraId="1DE3BDA8" w14:textId="77777777">
                            <w:pPr>
                              <w:rPr>
                                <w:i/>
                                <w:sz w:val="12"/>
                              </w:rPr>
                            </w:pPr>
                          </w:p>
                          <w:p w:rsidR="002216C1" w:rsidP="00E539FA" w:rsidRDefault="002216C1" w14:paraId="44EF93FF" w14:textId="295A046E">
                            <w:pPr>
                              <w:jc w:val="center"/>
                              <w:rPr>
                                <w:i/>
                              </w:rPr>
                            </w:pPr>
                            <w:r w:rsidRPr="00345A46">
                              <w:rPr>
                                <w:i/>
                              </w:rPr>
                              <w:t xml:space="preserve">&gt;Logo </w:t>
                            </w:r>
                            <w:r w:rsidR="00670C63">
                              <w:rPr>
                                <w:i/>
                              </w:rPr>
                              <w:t>der Hochschule</w:t>
                            </w:r>
                            <w:r w:rsidRPr="00345A46">
                              <w:rPr>
                                <w:i/>
                              </w:rPr>
                              <w: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8DE88A2">
              <v:rect id="Rectangle 17" style="position:absolute;left:0;text-align:left;margin-left:.05pt;margin-top:-7.4pt;width:257.85pt;height:10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B1BC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">
                <v:textbox>
                  <w:txbxContent>
                    <w:p w:rsidR="002216C1" w:rsidP="00E539FA" w:rsidRDefault="002216C1" w14:paraId="672A6659" w14:textId="77777777">
                      <w:pPr>
                        <w:rPr>
                          <w:i/>
                        </w:rPr>
                      </w:pPr>
                    </w:p>
                    <w:p w:rsidRPr="00A53ADE" w:rsidR="002216C1" w:rsidP="00E539FA" w:rsidRDefault="002216C1" w14:paraId="0A37501D" w14:textId="77777777">
                      <w:pPr>
                        <w:rPr>
                          <w:i/>
                          <w:sz w:val="12"/>
                        </w:rPr>
                      </w:pPr>
                    </w:p>
                    <w:p w:rsidR="002216C1" w:rsidP="00E539FA" w:rsidRDefault="002216C1" w14:paraId="776D557F" w14:textId="295A046E">
                      <w:pPr>
                        <w:jc w:val="center"/>
                        <w:rPr>
                          <w:i/>
                        </w:rPr>
                      </w:pPr>
                      <w:r w:rsidRPr="00345A46">
                        <w:rPr>
                          <w:i/>
                        </w:rPr>
                        <w:t xml:space="preserve">&gt;Logo </w:t>
                      </w:r>
                      <w:r w:rsidR="00670C63">
                        <w:rPr>
                          <w:i/>
                        </w:rPr>
                        <w:t>der Hochschule</w:t>
                      </w:r>
                      <w:r w:rsidRPr="00345A46">
                        <w:rPr>
                          <w:i/>
                        </w:rPr>
                        <w:t>&lt;</w:t>
                      </w:r>
                    </w:p>
                  </w:txbxContent>
                </v:textbox>
              </v:rect>
            </w:pict>
          </mc:Fallback>
        </mc:AlternateContent>
      </w:r>
      <w:r w:rsidRPr="0013453A" w:rsidR="00E539FA">
        <w:rPr>
          <w:rFonts w:cstheme="minorHAnsi"/>
          <w:i/>
          <w:noProof/>
          <w:sz w:val="16"/>
          <w:szCs w:val="16"/>
          <w:lang w:eastAsia="de-DE"/>
        </w:rPr>
        <w:t>&gt;</w:t>
      </w:r>
      <w:r w:rsidRPr="0013453A" w:rsidR="00670C63">
        <w:rPr>
          <w:rFonts w:cstheme="minorHAnsi"/>
          <w:i/>
          <w:noProof/>
          <w:sz w:val="16"/>
          <w:szCs w:val="16"/>
          <w:lang w:eastAsia="de-DE"/>
        </w:rPr>
        <w:t>Hochschule / Fakultät / Institut</w:t>
      </w:r>
      <w:r w:rsidRPr="0013453A" w:rsidR="00E539FA">
        <w:rPr>
          <w:rFonts w:cstheme="minorHAnsi"/>
          <w:i/>
          <w:noProof/>
          <w:sz w:val="16"/>
          <w:szCs w:val="16"/>
          <w:lang w:eastAsia="de-DE"/>
        </w:rPr>
        <w:t>&lt;</w:t>
      </w:r>
    </w:p>
    <w:p w:rsidRPr="0013453A" w:rsidR="00E539FA" w:rsidP="00E539FA" w:rsidRDefault="00E539FA" w14:paraId="40DA5B03" w14:textId="25452BD9">
      <w:pPr>
        <w:pStyle w:val="Kopfzeile"/>
        <w:spacing w:after="240"/>
        <w:jc w:val="right"/>
        <w:rPr>
          <w:rFonts w:cstheme="minorHAnsi"/>
          <w:sz w:val="16"/>
        </w:rPr>
      </w:pPr>
      <w:r w:rsidRPr="0013453A">
        <w:rPr>
          <w:rFonts w:cstheme="minorHAnsi"/>
          <w:i/>
          <w:sz w:val="16"/>
        </w:rPr>
        <w:t>&gt;Name de</w:t>
      </w:r>
      <w:r w:rsidRPr="0013453A" w:rsidR="00180857">
        <w:rPr>
          <w:rFonts w:cstheme="minorHAnsi"/>
          <w:i/>
          <w:sz w:val="16"/>
        </w:rPr>
        <w:t>r</w:t>
      </w:r>
      <w:r w:rsidRPr="0013453A">
        <w:rPr>
          <w:rFonts w:cstheme="minorHAnsi"/>
          <w:i/>
          <w:sz w:val="16"/>
        </w:rPr>
        <w:t xml:space="preserve"> Projektleit</w:t>
      </w:r>
      <w:r w:rsidRPr="0013453A" w:rsidR="00180857">
        <w:rPr>
          <w:rFonts w:cstheme="minorHAnsi"/>
          <w:i/>
          <w:sz w:val="16"/>
        </w:rPr>
        <w:t>ung</w:t>
      </w:r>
      <w:r w:rsidRPr="0013453A">
        <w:rPr>
          <w:rFonts w:cstheme="minorHAnsi"/>
          <w:i/>
          <w:sz w:val="16"/>
        </w:rPr>
        <w:t>&lt;</w:t>
      </w:r>
    </w:p>
    <w:p w:rsidRPr="0013453A" w:rsidR="00E539FA" w:rsidP="00E539FA" w:rsidRDefault="00E539FA" w14:paraId="13E25377" w14:textId="7BC6A80C">
      <w:pPr>
        <w:pStyle w:val="Kopfzeile"/>
        <w:spacing w:after="240"/>
        <w:jc w:val="right"/>
        <w:rPr>
          <w:rFonts w:cstheme="minorHAnsi"/>
          <w:sz w:val="16"/>
        </w:rPr>
      </w:pPr>
      <w:r w:rsidRPr="0013453A">
        <w:rPr>
          <w:rFonts w:cstheme="minorHAnsi"/>
          <w:sz w:val="16"/>
        </w:rPr>
        <w:t>Ansprechpartner</w:t>
      </w:r>
      <w:r w:rsidRPr="0013453A" w:rsidR="00180857">
        <w:rPr>
          <w:rFonts w:cstheme="minorHAnsi"/>
          <w:sz w:val="16"/>
        </w:rPr>
        <w:t>*in</w:t>
      </w:r>
      <w:r w:rsidRPr="0013453A">
        <w:rPr>
          <w:rFonts w:cstheme="minorHAnsi"/>
          <w:sz w:val="16"/>
        </w:rPr>
        <w:t xml:space="preserve"> für eventuelle Rückfragen:</w:t>
      </w:r>
    </w:p>
    <w:p w:rsidRPr="0013453A" w:rsidR="00E539FA" w:rsidP="00E539FA" w:rsidRDefault="0081549E" w14:paraId="6CA8B9BF" w14:textId="7F982564">
      <w:pPr>
        <w:pStyle w:val="Kopfzeile"/>
        <w:spacing w:after="240"/>
        <w:jc w:val="right"/>
        <w:rPr>
          <w:rFonts w:cstheme="minorHAnsi"/>
          <w:i/>
          <w:sz w:val="16"/>
        </w:rPr>
      </w:pPr>
      <w:r w:rsidRPr="0013453A">
        <w:rPr>
          <w:rFonts w:cstheme="minorHAnsi"/>
          <w:i/>
          <w:sz w:val="16"/>
        </w:rPr>
        <w:t xml:space="preserve">&gt;Name </w:t>
      </w:r>
      <w:r w:rsidRPr="0013453A" w:rsidR="00670C63">
        <w:rPr>
          <w:rFonts w:cstheme="minorHAnsi"/>
          <w:i/>
          <w:sz w:val="16"/>
        </w:rPr>
        <w:t>Ansprechpartner*in, z.B. Projektmitarbeiter*in</w:t>
      </w:r>
      <w:r w:rsidRPr="0013453A" w:rsidR="00E539FA">
        <w:rPr>
          <w:rFonts w:cstheme="minorHAnsi"/>
          <w:i/>
          <w:sz w:val="16"/>
        </w:rPr>
        <w:t>&lt;</w:t>
      </w:r>
    </w:p>
    <w:p w:rsidRPr="0013453A" w:rsidR="00E539FA" w:rsidP="00E539FA" w:rsidRDefault="00E539FA" w14:paraId="1FEAB319" w14:textId="45564A81">
      <w:pPr>
        <w:pStyle w:val="Kopfzeile"/>
        <w:spacing w:after="240"/>
        <w:jc w:val="right"/>
        <w:rPr>
          <w:rFonts w:cstheme="minorHAnsi"/>
          <w:sz w:val="16"/>
        </w:rPr>
      </w:pPr>
      <w:r w:rsidRPr="0013453A">
        <w:rPr>
          <w:rFonts w:cstheme="minorHAnsi"/>
          <w:sz w:val="16"/>
        </w:rPr>
        <w:t xml:space="preserve">Telefon: </w:t>
      </w:r>
      <w:r w:rsidRPr="0013453A">
        <w:rPr>
          <w:rFonts w:cstheme="minorHAnsi"/>
          <w:i/>
          <w:sz w:val="16"/>
        </w:rPr>
        <w:t xml:space="preserve">&gt;Telefonnummer </w:t>
      </w:r>
      <w:r w:rsidRPr="0013453A" w:rsidR="00670C63">
        <w:rPr>
          <w:rFonts w:cstheme="minorHAnsi"/>
          <w:i/>
          <w:sz w:val="16"/>
        </w:rPr>
        <w:t xml:space="preserve">des / </w:t>
      </w:r>
      <w:r w:rsidRPr="0013453A" w:rsidR="002E3A4C">
        <w:rPr>
          <w:rFonts w:cstheme="minorHAnsi"/>
          <w:i/>
          <w:sz w:val="16"/>
        </w:rPr>
        <w:t>de</w:t>
      </w:r>
      <w:r w:rsidRPr="0013453A" w:rsidR="00180857">
        <w:rPr>
          <w:rFonts w:cstheme="minorHAnsi"/>
          <w:i/>
          <w:sz w:val="16"/>
        </w:rPr>
        <w:t>r</w:t>
      </w:r>
      <w:r w:rsidRPr="0013453A" w:rsidR="00670C63">
        <w:rPr>
          <w:rFonts w:cstheme="minorHAnsi"/>
          <w:i/>
          <w:sz w:val="16"/>
        </w:rPr>
        <w:t xml:space="preserve"> Ansprechpartner*in</w:t>
      </w:r>
      <w:r w:rsidRPr="0013453A">
        <w:rPr>
          <w:rFonts w:cstheme="minorHAnsi"/>
          <w:i/>
          <w:sz w:val="16"/>
        </w:rPr>
        <w:t>&lt;</w:t>
      </w:r>
    </w:p>
    <w:p w:rsidRPr="0013453A" w:rsidR="00E539FA" w:rsidP="00B413F9" w:rsidRDefault="00E539FA" w14:paraId="09E59057" w14:textId="77777777">
      <w:pPr>
        <w:spacing w:after="0" w:line="240" w:lineRule="auto"/>
        <w:rPr>
          <w:rFonts w:cstheme="minorHAnsi"/>
          <w:b/>
          <w:sz w:val="16"/>
        </w:rPr>
      </w:pPr>
    </w:p>
    <w:p w:rsidRPr="0013453A" w:rsidR="002E47BA" w:rsidP="006E1FC9" w:rsidRDefault="002E47BA" w14:paraId="46DF0D4E" w14:textId="09EBB27F">
      <w:pPr>
        <w:spacing w:after="120" w:line="240" w:lineRule="auto"/>
        <w:jc w:val="left"/>
        <w:outlineLvl w:val="0"/>
        <w:rPr>
          <w:rFonts w:cstheme="minorHAnsi"/>
          <w:b/>
          <w:sz w:val="28"/>
        </w:rPr>
      </w:pPr>
      <w:r w:rsidRPr="0013453A">
        <w:rPr>
          <w:rFonts w:cstheme="minorHAnsi"/>
          <w:b/>
          <w:sz w:val="28"/>
        </w:rPr>
        <w:t>Einwilligungserklärung</w:t>
      </w:r>
    </w:p>
    <w:p w:rsidRPr="0013453A" w:rsidR="009C3496" w:rsidP="006E1FC9" w:rsidRDefault="009C3496" w14:paraId="760E4FE9" w14:textId="1A7522D6">
      <w:pPr>
        <w:spacing w:after="120" w:line="240" w:lineRule="auto"/>
        <w:jc w:val="left"/>
        <w:rPr>
          <w:rFonts w:cstheme="minorHAnsi"/>
          <w:b/>
          <w:i/>
          <w:sz w:val="24"/>
        </w:rPr>
      </w:pPr>
      <w:r w:rsidRPr="0013453A">
        <w:rPr>
          <w:rFonts w:cstheme="minorHAnsi"/>
          <w:b/>
          <w:i/>
          <w:sz w:val="24"/>
        </w:rPr>
        <w:t>&gt;</w:t>
      </w:r>
      <w:r w:rsidRPr="0013453A" w:rsidR="00670C63">
        <w:rPr>
          <w:rFonts w:cstheme="minorHAnsi"/>
          <w:b/>
          <w:i/>
          <w:sz w:val="24"/>
        </w:rPr>
        <w:t>Hochschule / Fakultät / Institut</w:t>
      </w:r>
      <w:r w:rsidRPr="0013453A">
        <w:rPr>
          <w:rFonts w:cstheme="minorHAnsi"/>
          <w:b/>
          <w:i/>
          <w:sz w:val="24"/>
        </w:rPr>
        <w:t>&lt;</w:t>
      </w:r>
    </w:p>
    <w:p w:rsidRPr="0013453A" w:rsidR="009C3496" w:rsidP="006E1FC9" w:rsidRDefault="009C3496" w14:paraId="1E1C9109" w14:textId="77777777">
      <w:pPr>
        <w:spacing w:after="120" w:line="240" w:lineRule="auto"/>
        <w:jc w:val="left"/>
        <w:rPr>
          <w:rFonts w:cstheme="minorHAnsi"/>
          <w:b/>
          <w:sz w:val="28"/>
        </w:rPr>
      </w:pPr>
    </w:p>
    <w:p w:rsidRPr="0013453A" w:rsidR="009C3496" w:rsidP="006E1FC9" w:rsidRDefault="009C3496" w14:paraId="48F4D59E" w14:textId="77777777">
      <w:pPr>
        <w:spacing w:after="120" w:line="240" w:lineRule="auto"/>
        <w:jc w:val="left"/>
        <w:outlineLvl w:val="0"/>
        <w:rPr>
          <w:rFonts w:cstheme="minorHAnsi"/>
          <w:b/>
          <w:sz w:val="24"/>
        </w:rPr>
      </w:pPr>
      <w:r w:rsidRPr="0013453A">
        <w:rPr>
          <w:rFonts w:cstheme="minorHAnsi"/>
          <w:b/>
          <w:sz w:val="24"/>
        </w:rPr>
        <w:t xml:space="preserve">Titel der Studie: </w:t>
      </w:r>
      <w:r w:rsidRPr="0013453A">
        <w:rPr>
          <w:rFonts w:cstheme="minorHAnsi"/>
          <w:b/>
          <w:i/>
          <w:sz w:val="24"/>
        </w:rPr>
        <w:t>&gt;Titel&lt;</w:t>
      </w:r>
    </w:p>
    <w:p w:rsidRPr="0013453A" w:rsidR="00020140" w:rsidP="006E1FC9" w:rsidRDefault="00020140" w14:paraId="73B3F5F2" w14:textId="1DAE0D11">
      <w:pPr>
        <w:spacing w:after="120" w:line="240" w:lineRule="auto"/>
        <w:jc w:val="left"/>
        <w:rPr>
          <w:rFonts w:cstheme="minorHAnsi"/>
        </w:rPr>
      </w:pPr>
    </w:p>
    <w:p w:rsidRPr="0013453A" w:rsidR="004B421C" w:rsidP="006E1FC9" w:rsidRDefault="004B421C" w14:paraId="479F719F" w14:textId="2BDA9FE1">
      <w:pPr>
        <w:spacing w:after="120" w:line="240" w:lineRule="auto"/>
        <w:jc w:val="left"/>
        <w:rPr>
          <w:rFonts w:cstheme="minorHAnsi"/>
        </w:rPr>
      </w:pPr>
    </w:p>
    <w:p w:rsidRPr="0013453A" w:rsidR="004B421C" w:rsidP="006E1FC9" w:rsidRDefault="004B421C" w14:paraId="7D344DD5" w14:textId="77777777">
      <w:pPr>
        <w:spacing w:after="120" w:line="240" w:lineRule="auto"/>
        <w:jc w:val="left"/>
        <w:rPr>
          <w:rFonts w:cstheme="minorHAnsi"/>
        </w:rPr>
      </w:pPr>
    </w:p>
    <w:p w:rsidRPr="0013453A" w:rsidR="002E47BA" w:rsidP="006E1FC9" w:rsidRDefault="002E47BA" w14:paraId="59EF462A" w14:textId="39598EC8">
      <w:pPr>
        <w:spacing w:after="120" w:line="240" w:lineRule="auto"/>
        <w:jc w:val="left"/>
        <w:rPr>
          <w:rFonts w:cstheme="minorHAnsi"/>
        </w:rPr>
      </w:pPr>
      <w:r w:rsidRPr="0013453A">
        <w:rPr>
          <w:rFonts w:cstheme="minorHAnsi"/>
        </w:rPr>
        <w:t>Ich (Name Teilnehmer</w:t>
      </w:r>
      <w:r w:rsidRPr="0013453A" w:rsidR="00180857">
        <w:rPr>
          <w:rFonts w:cstheme="minorHAnsi"/>
        </w:rPr>
        <w:t xml:space="preserve">*in </w:t>
      </w:r>
      <w:proofErr w:type="spellStart"/>
      <w:r w:rsidRPr="0013453A">
        <w:rPr>
          <w:rFonts w:cstheme="minorHAnsi"/>
        </w:rPr>
        <w:t>in</w:t>
      </w:r>
      <w:proofErr w:type="spellEnd"/>
      <w:r w:rsidRPr="0013453A">
        <w:rPr>
          <w:rFonts w:cstheme="minorHAnsi"/>
        </w:rPr>
        <w:t xml:space="preserve"> </w:t>
      </w:r>
      <w:r w:rsidRPr="0013453A" w:rsidR="00E361E0">
        <w:rPr>
          <w:rFonts w:cstheme="minorHAnsi"/>
        </w:rPr>
        <w:t>Druck</w:t>
      </w:r>
      <w:r w:rsidRPr="0013453A">
        <w:rPr>
          <w:rFonts w:cstheme="minorHAnsi"/>
        </w:rPr>
        <w:t>schrift)</w:t>
      </w:r>
    </w:p>
    <w:p w:rsidRPr="0013453A" w:rsidR="002E47BA" w:rsidP="006E1FC9" w:rsidRDefault="002E47BA" w14:paraId="4B639FD6" w14:textId="77777777">
      <w:pPr>
        <w:spacing w:after="120" w:line="240" w:lineRule="auto"/>
        <w:jc w:val="left"/>
        <w:rPr>
          <w:rFonts w:cstheme="minorHAnsi"/>
        </w:rPr>
      </w:pPr>
      <w:r w:rsidRPr="0013453A">
        <w:rPr>
          <w:rFonts w:cstheme="minorHAnsi"/>
        </w:rPr>
        <w:t>_______________________________________</w:t>
      </w:r>
    </w:p>
    <w:p w:rsidRPr="0013453A" w:rsidR="002E47BA" w:rsidP="006E1FC9" w:rsidRDefault="002E47BA" w14:paraId="47F7A1C5" w14:textId="41EFA7BE">
      <w:pPr>
        <w:spacing w:after="120" w:line="240" w:lineRule="auto"/>
        <w:jc w:val="left"/>
        <w:rPr>
          <w:rFonts w:cstheme="minorHAnsi"/>
        </w:rPr>
      </w:pPr>
      <w:r w:rsidRPr="0013453A">
        <w:rPr>
          <w:rFonts w:cstheme="minorHAnsi"/>
        </w:rPr>
        <w:t xml:space="preserve">bin </w:t>
      </w:r>
      <w:r w:rsidRPr="0013453A" w:rsidR="00E23FC0">
        <w:rPr>
          <w:rFonts w:cstheme="minorHAnsi"/>
        </w:rPr>
        <w:t>&gt;</w:t>
      </w:r>
      <w:r w:rsidRPr="0013453A" w:rsidR="00E23FC0">
        <w:rPr>
          <w:rFonts w:cstheme="minorHAnsi"/>
          <w:i/>
        </w:rPr>
        <w:t xml:space="preserve">mündlich / schriftlich&lt; </w:t>
      </w:r>
      <w:r w:rsidRPr="0013453A">
        <w:rPr>
          <w:rFonts w:cstheme="minorHAnsi"/>
        </w:rPr>
        <w:t>über die Studie und de</w:t>
      </w:r>
      <w:r w:rsidRPr="0013453A" w:rsidR="00860282">
        <w:rPr>
          <w:rFonts w:cstheme="minorHAnsi"/>
        </w:rPr>
        <w:t>ren Ablauf</w:t>
      </w:r>
      <w:r w:rsidRPr="0013453A">
        <w:rPr>
          <w:rFonts w:cstheme="minorHAnsi"/>
        </w:rPr>
        <w:t xml:space="preserve"> aufgeklärt worden. </w:t>
      </w:r>
      <w:r w:rsidRPr="0013453A" w:rsidR="00EE291B">
        <w:rPr>
          <w:rFonts w:cstheme="minorHAnsi"/>
        </w:rPr>
        <w:t>Ich willige ein, &gt;</w:t>
      </w:r>
      <w:r w:rsidRPr="0013453A" w:rsidR="00EE291B">
        <w:rPr>
          <w:rFonts w:cstheme="minorHAnsi"/>
          <w:i/>
        </w:rPr>
        <w:t>hier in groben Zügen einfügen, worin die unterzeichnende Person einwilligt</w:t>
      </w:r>
      <w:r w:rsidRPr="0013453A" w:rsidR="00EE291B">
        <w:rPr>
          <w:rFonts w:cstheme="minorHAnsi"/>
        </w:rPr>
        <w:t>&lt;</w:t>
      </w:r>
      <w:r w:rsidRPr="0013453A" w:rsidR="003638D4">
        <w:rPr>
          <w:rFonts w:cstheme="minorHAnsi"/>
        </w:rPr>
        <w:t xml:space="preserve">. </w:t>
      </w:r>
      <w:r w:rsidRPr="0013453A" w:rsidR="00FD478C">
        <w:rPr>
          <w:rFonts w:cstheme="minorHAnsi"/>
        </w:rPr>
        <w:t xml:space="preserve">Sofern ich </w:t>
      </w:r>
      <w:r w:rsidRPr="0013453A">
        <w:rPr>
          <w:rFonts w:cstheme="minorHAnsi"/>
        </w:rPr>
        <w:t>Fragen zu</w:t>
      </w:r>
      <w:r w:rsidRPr="0013453A" w:rsidR="009237E7">
        <w:rPr>
          <w:rFonts w:cstheme="minorHAnsi"/>
        </w:rPr>
        <w:t>r</w:t>
      </w:r>
      <w:r w:rsidRPr="0013453A">
        <w:rPr>
          <w:rFonts w:cstheme="minorHAnsi"/>
        </w:rPr>
        <w:t xml:space="preserve"> </w:t>
      </w:r>
      <w:r w:rsidRPr="0013453A" w:rsidR="00FD478C">
        <w:rPr>
          <w:rFonts w:cstheme="minorHAnsi"/>
        </w:rPr>
        <w:t xml:space="preserve">Studie hatte, </w:t>
      </w:r>
      <w:r w:rsidRPr="0013453A">
        <w:rPr>
          <w:rFonts w:cstheme="minorHAnsi"/>
        </w:rPr>
        <w:t xml:space="preserve">wurden </w:t>
      </w:r>
      <w:r w:rsidRPr="0013453A" w:rsidR="00FD478C">
        <w:rPr>
          <w:rFonts w:cstheme="minorHAnsi"/>
        </w:rPr>
        <w:t xml:space="preserve">sie </w:t>
      </w:r>
      <w:r w:rsidRPr="0013453A">
        <w:rPr>
          <w:rFonts w:cstheme="minorHAnsi"/>
        </w:rPr>
        <w:t xml:space="preserve">von Herrn/Frau </w:t>
      </w:r>
      <w:r w:rsidRPr="0013453A" w:rsidR="00305DB2">
        <w:rPr>
          <w:rFonts w:cstheme="minorHAnsi"/>
        </w:rPr>
        <w:t>_______________________</w:t>
      </w:r>
      <w:r w:rsidRPr="0013453A" w:rsidR="00305DB2">
        <w:rPr>
          <w:rFonts w:cstheme="minorHAnsi"/>
          <w:i/>
        </w:rPr>
        <w:t xml:space="preserve"> </w:t>
      </w:r>
      <w:r w:rsidRPr="0013453A" w:rsidR="00E82667">
        <w:rPr>
          <w:rFonts w:cstheme="minorHAnsi"/>
        </w:rPr>
        <w:t xml:space="preserve">vollständig und </w:t>
      </w:r>
      <w:r w:rsidRPr="0013453A">
        <w:rPr>
          <w:rFonts w:cstheme="minorHAnsi"/>
        </w:rPr>
        <w:t>zu meiner Zufriedenheit beantwortet.</w:t>
      </w:r>
    </w:p>
    <w:p w:rsidRPr="0013453A" w:rsidR="00996E6B" w:rsidP="006E1FC9" w:rsidRDefault="008A22AB" w14:paraId="57275706" w14:textId="694E06AA">
      <w:pPr>
        <w:spacing w:after="120" w:line="240" w:lineRule="auto"/>
        <w:jc w:val="left"/>
        <w:rPr>
          <w:rFonts w:cstheme="minorHAnsi"/>
          <w:i/>
        </w:rPr>
      </w:pPr>
      <w:r w:rsidRPr="0013453A">
        <w:rPr>
          <w:rFonts w:cstheme="minorHAnsi"/>
          <w:b/>
          <w:i/>
        </w:rPr>
        <w:t>Hinweis:</w:t>
      </w:r>
      <w:r w:rsidRPr="0013453A">
        <w:rPr>
          <w:rFonts w:cstheme="minorHAnsi"/>
          <w:i/>
        </w:rPr>
        <w:t xml:space="preserve"> </w:t>
      </w:r>
      <w:r w:rsidRPr="0013453A" w:rsidR="009237E7">
        <w:rPr>
          <w:rFonts w:cstheme="minorHAnsi"/>
          <w:i/>
        </w:rPr>
        <w:t>Nachfolgend</w:t>
      </w:r>
      <w:r w:rsidRPr="0013453A" w:rsidR="00996E6B">
        <w:rPr>
          <w:rFonts w:cstheme="minorHAnsi"/>
          <w:i/>
        </w:rPr>
        <w:t xml:space="preserve"> entweder die Variante „</w:t>
      </w:r>
      <w:proofErr w:type="spellStart"/>
      <w:r w:rsidRPr="0013453A" w:rsidR="00996E6B">
        <w:rPr>
          <w:rFonts w:cstheme="minorHAnsi"/>
          <w:i/>
        </w:rPr>
        <w:t>Kodierliste</w:t>
      </w:r>
      <w:proofErr w:type="spellEnd"/>
      <w:r w:rsidRPr="0013453A" w:rsidR="00996E6B">
        <w:rPr>
          <w:rFonts w:cstheme="minorHAnsi"/>
          <w:i/>
        </w:rPr>
        <w:t xml:space="preserve">“ oder </w:t>
      </w:r>
      <w:r w:rsidRPr="0013453A">
        <w:rPr>
          <w:rFonts w:cstheme="minorHAnsi"/>
          <w:i/>
        </w:rPr>
        <w:t xml:space="preserve">die Variante </w:t>
      </w:r>
      <w:r w:rsidRPr="0013453A" w:rsidR="00996E6B">
        <w:rPr>
          <w:rFonts w:cstheme="minorHAnsi"/>
          <w:i/>
        </w:rPr>
        <w:t>„Persönliches Codewort“</w:t>
      </w:r>
      <w:r w:rsidRPr="0013453A" w:rsidR="009237E7">
        <w:rPr>
          <w:rFonts w:cstheme="minorHAnsi"/>
          <w:i/>
        </w:rPr>
        <w:t xml:space="preserve"> verwenden!</w:t>
      </w:r>
    </w:p>
    <w:p w:rsidRPr="0013453A" w:rsidR="0023191F" w:rsidP="006E1FC9" w:rsidRDefault="00335AF5" w14:paraId="5CF0AC2C" w14:textId="3552A638">
      <w:pPr>
        <w:spacing w:after="120" w:line="240" w:lineRule="auto"/>
        <w:jc w:val="left"/>
        <w:rPr>
          <w:rFonts w:cstheme="minorHAnsi"/>
          <w:i/>
        </w:rPr>
      </w:pPr>
      <w:r w:rsidRPr="0013453A">
        <w:rPr>
          <w:rFonts w:cstheme="minorHAnsi"/>
          <w:b/>
          <w:i/>
        </w:rPr>
        <w:t xml:space="preserve">Variante </w:t>
      </w:r>
      <w:r w:rsidRPr="0013453A" w:rsidR="000277BE">
        <w:rPr>
          <w:rFonts w:cstheme="minorHAnsi"/>
          <w:b/>
          <w:i/>
        </w:rPr>
        <w:t>„</w:t>
      </w:r>
      <w:proofErr w:type="spellStart"/>
      <w:r w:rsidRPr="0013453A" w:rsidR="000277BE">
        <w:rPr>
          <w:rFonts w:cstheme="minorHAnsi"/>
          <w:b/>
          <w:i/>
        </w:rPr>
        <w:t>Kodierliste</w:t>
      </w:r>
      <w:proofErr w:type="spellEnd"/>
      <w:r w:rsidRPr="0013453A" w:rsidR="000277BE">
        <w:rPr>
          <w:rFonts w:cstheme="minorHAnsi"/>
          <w:b/>
          <w:i/>
        </w:rPr>
        <w:t>“</w:t>
      </w:r>
      <w:r w:rsidRPr="0013453A">
        <w:rPr>
          <w:rFonts w:cstheme="minorHAnsi"/>
          <w:i/>
        </w:rPr>
        <w:t xml:space="preserve"> </w:t>
      </w:r>
    </w:p>
    <w:p w:rsidRPr="0013453A" w:rsidR="004B421C" w:rsidP="006E1FC9" w:rsidRDefault="002E47BA" w14:paraId="26E3A795" w14:textId="484C4CD0">
      <w:pPr>
        <w:spacing w:after="120" w:line="240" w:lineRule="auto"/>
        <w:ind w:left="708"/>
        <w:jc w:val="left"/>
        <w:rPr>
          <w:rFonts w:cstheme="minorHAnsi"/>
          <w:i/>
        </w:rPr>
      </w:pPr>
      <w:r w:rsidRPr="0013453A">
        <w:rPr>
          <w:rFonts w:cstheme="minorHAnsi"/>
          <w:i/>
        </w:rPr>
        <w:t xml:space="preserve">Mit der beschriebenen </w:t>
      </w:r>
      <w:r w:rsidRPr="0013453A" w:rsidR="00D96A2B">
        <w:rPr>
          <w:rFonts w:cstheme="minorHAnsi"/>
          <w:i/>
        </w:rPr>
        <w:t>Erhebung und Verarbeitung</w:t>
      </w:r>
      <w:r w:rsidRPr="0013453A">
        <w:rPr>
          <w:rFonts w:cstheme="minorHAnsi"/>
          <w:i/>
        </w:rPr>
        <w:t xml:space="preserve"> der Daten</w:t>
      </w:r>
      <w:r w:rsidRPr="0013453A" w:rsidR="00D96A2B">
        <w:rPr>
          <w:rFonts w:cstheme="minorHAnsi"/>
          <w:i/>
        </w:rPr>
        <w:t xml:space="preserve"> &gt;hier genau definieren, </w:t>
      </w:r>
      <w:r w:rsidRPr="0013453A" w:rsidR="00C636D7">
        <w:rPr>
          <w:rFonts w:cstheme="minorHAnsi"/>
          <w:i/>
        </w:rPr>
        <w:t>welche Daten, bei Gesundheitsdaten konkret benennen&lt;</w:t>
      </w:r>
      <w:r w:rsidRPr="0013453A">
        <w:rPr>
          <w:rFonts w:cstheme="minorHAnsi"/>
          <w:i/>
        </w:rPr>
        <w:t xml:space="preserve"> bin ich einverstanden. </w:t>
      </w:r>
      <w:r w:rsidRPr="0013453A" w:rsidR="00141040">
        <w:rPr>
          <w:rFonts w:cstheme="minorHAnsi"/>
          <w:i/>
        </w:rPr>
        <w:t>Die Aufzeichnung und Auswertung d</w:t>
      </w:r>
      <w:r w:rsidRPr="0013453A" w:rsidR="00C636D7">
        <w:rPr>
          <w:rFonts w:cstheme="minorHAnsi"/>
          <w:i/>
        </w:rPr>
        <w:t>ies</w:t>
      </w:r>
      <w:r w:rsidRPr="0013453A" w:rsidR="00141040">
        <w:rPr>
          <w:rFonts w:cstheme="minorHAnsi"/>
          <w:i/>
        </w:rPr>
        <w:t xml:space="preserve">er Daten </w:t>
      </w:r>
      <w:proofErr w:type="gramStart"/>
      <w:r w:rsidRPr="0013453A" w:rsidR="00141040">
        <w:rPr>
          <w:rFonts w:cstheme="minorHAnsi"/>
          <w:i/>
        </w:rPr>
        <w:t>erfolgt</w:t>
      </w:r>
      <w:proofErr w:type="gramEnd"/>
      <w:r w:rsidRPr="0013453A" w:rsidR="00141040">
        <w:rPr>
          <w:rFonts w:cstheme="minorHAnsi"/>
          <w:i/>
        </w:rPr>
        <w:t xml:space="preserve"> pseudonymisiert</w:t>
      </w:r>
      <w:r w:rsidRPr="0013453A" w:rsidR="00C636D7">
        <w:rPr>
          <w:rFonts w:cstheme="minorHAnsi"/>
          <w:i/>
        </w:rPr>
        <w:t xml:space="preserve"> im &gt;Angabe Institut&lt;,</w:t>
      </w:r>
      <w:r w:rsidRPr="0013453A" w:rsidR="0033395F">
        <w:rPr>
          <w:rFonts w:cstheme="minorHAnsi"/>
          <w:i/>
        </w:rPr>
        <w:t xml:space="preserve"> unter Verwendung einer Nummer und ohne Angabe meines Namens</w:t>
      </w:r>
      <w:r w:rsidRPr="0013453A" w:rsidR="00141040">
        <w:rPr>
          <w:rFonts w:cstheme="minorHAnsi"/>
          <w:i/>
        </w:rPr>
        <w:t xml:space="preserve">. </w:t>
      </w:r>
      <w:r w:rsidRPr="0013453A" w:rsidR="00BE5BFF">
        <w:rPr>
          <w:rFonts w:cstheme="minorHAnsi"/>
          <w:i/>
        </w:rPr>
        <w:t xml:space="preserve">Es existiert eine </w:t>
      </w:r>
      <w:proofErr w:type="spellStart"/>
      <w:r w:rsidRPr="0013453A" w:rsidR="00BE5BFF">
        <w:rPr>
          <w:rFonts w:cstheme="minorHAnsi"/>
          <w:i/>
        </w:rPr>
        <w:t>Kodierliste</w:t>
      </w:r>
      <w:proofErr w:type="spellEnd"/>
      <w:r w:rsidRPr="0013453A" w:rsidR="00BE5BFF">
        <w:rPr>
          <w:rFonts w:cstheme="minorHAnsi"/>
          <w:i/>
        </w:rPr>
        <w:t xml:space="preserve"> auf Papier, die meinen Namen mit d</w:t>
      </w:r>
      <w:r w:rsidRPr="0013453A" w:rsidR="00E47383">
        <w:rPr>
          <w:rFonts w:cstheme="minorHAnsi"/>
          <w:i/>
        </w:rPr>
        <w:t>ies</w:t>
      </w:r>
      <w:r w:rsidRPr="0013453A" w:rsidR="00BE5BFF">
        <w:rPr>
          <w:rFonts w:cstheme="minorHAnsi"/>
          <w:i/>
        </w:rPr>
        <w:t xml:space="preserve">er Nummer verbindet. </w:t>
      </w:r>
      <w:r w:rsidRPr="0013453A" w:rsidR="0033395F">
        <w:rPr>
          <w:rFonts w:cstheme="minorHAnsi"/>
          <w:i/>
        </w:rPr>
        <w:t>Die</w:t>
      </w:r>
      <w:r w:rsidRPr="0013453A" w:rsidR="00E47383">
        <w:rPr>
          <w:rFonts w:cstheme="minorHAnsi"/>
          <w:i/>
        </w:rPr>
        <w:t>se</w:t>
      </w:r>
      <w:r w:rsidRPr="0013453A" w:rsidR="0033395F">
        <w:rPr>
          <w:rFonts w:cstheme="minorHAnsi"/>
          <w:i/>
        </w:rPr>
        <w:t xml:space="preserve"> </w:t>
      </w:r>
      <w:proofErr w:type="spellStart"/>
      <w:r w:rsidRPr="0013453A" w:rsidR="0033395F">
        <w:rPr>
          <w:rFonts w:cstheme="minorHAnsi"/>
          <w:i/>
        </w:rPr>
        <w:t>Kodierliste</w:t>
      </w:r>
      <w:proofErr w:type="spellEnd"/>
      <w:r w:rsidRPr="0013453A" w:rsidR="0033395F">
        <w:rPr>
          <w:rFonts w:cstheme="minorHAnsi"/>
          <w:i/>
        </w:rPr>
        <w:t xml:space="preserve"> </w:t>
      </w:r>
      <w:r w:rsidRPr="0013453A" w:rsidR="00D96A2B">
        <w:rPr>
          <w:rFonts w:cstheme="minorHAnsi"/>
          <w:i/>
        </w:rPr>
        <w:t xml:space="preserve">ist nur </w:t>
      </w:r>
      <w:r w:rsidRPr="0013453A" w:rsidR="00860282">
        <w:rPr>
          <w:rFonts w:cstheme="minorHAnsi"/>
          <w:i/>
        </w:rPr>
        <w:t xml:space="preserve">dem / </w:t>
      </w:r>
      <w:r w:rsidRPr="0013453A" w:rsidR="00D96A2B">
        <w:rPr>
          <w:rFonts w:cstheme="minorHAnsi"/>
          <w:i/>
        </w:rPr>
        <w:t>de</w:t>
      </w:r>
      <w:r w:rsidRPr="0013453A" w:rsidR="00180857">
        <w:rPr>
          <w:rFonts w:cstheme="minorHAnsi"/>
          <w:i/>
        </w:rPr>
        <w:t>r</w:t>
      </w:r>
      <w:r w:rsidRPr="0013453A" w:rsidR="00141040">
        <w:rPr>
          <w:rFonts w:cstheme="minorHAnsi"/>
          <w:i/>
        </w:rPr>
        <w:t xml:space="preserve"> </w:t>
      </w:r>
      <w:r w:rsidRPr="0013453A" w:rsidR="00860282">
        <w:rPr>
          <w:rFonts w:cstheme="minorHAnsi"/>
          <w:i/>
          <w:color w:val="000000" w:themeColor="text1"/>
        </w:rPr>
        <w:t xml:space="preserve">Projektmitarbeiter*in </w:t>
      </w:r>
      <w:r w:rsidRPr="0013453A" w:rsidR="00621BBB">
        <w:rPr>
          <w:rFonts w:cstheme="minorHAnsi"/>
          <w:i/>
        </w:rPr>
        <w:t>und de</w:t>
      </w:r>
      <w:r w:rsidRPr="0013453A" w:rsidR="00180857">
        <w:rPr>
          <w:rFonts w:cstheme="minorHAnsi"/>
          <w:i/>
        </w:rPr>
        <w:t>r</w:t>
      </w:r>
      <w:r w:rsidRPr="0013453A" w:rsidR="00621BBB">
        <w:rPr>
          <w:rFonts w:cstheme="minorHAnsi"/>
          <w:i/>
        </w:rPr>
        <w:t xml:space="preserve"> Projektleit</w:t>
      </w:r>
      <w:r w:rsidRPr="0013453A" w:rsidR="00180857">
        <w:rPr>
          <w:rFonts w:cstheme="minorHAnsi"/>
          <w:i/>
        </w:rPr>
        <w:t>ung</w:t>
      </w:r>
      <w:r w:rsidRPr="0013453A" w:rsidR="00621BBB">
        <w:rPr>
          <w:rFonts w:cstheme="minorHAnsi"/>
          <w:i/>
        </w:rPr>
        <w:t xml:space="preserve"> </w:t>
      </w:r>
      <w:r w:rsidRPr="0013453A" w:rsidR="00141040">
        <w:rPr>
          <w:rFonts w:cstheme="minorHAnsi"/>
          <w:i/>
        </w:rPr>
        <w:t>zugänglich</w:t>
      </w:r>
      <w:r w:rsidRPr="0013453A" w:rsidR="00C636D7">
        <w:rPr>
          <w:rFonts w:cstheme="minorHAnsi"/>
          <w:i/>
        </w:rPr>
        <w:t>, das heißt, nur diese Personen können die erhobenen Daten mit meinem Namen in Verbindung bringen.</w:t>
      </w:r>
      <w:r w:rsidRPr="0013453A" w:rsidR="00141040">
        <w:rPr>
          <w:rFonts w:cstheme="minorHAnsi"/>
          <w:i/>
        </w:rPr>
        <w:t xml:space="preserve"> </w:t>
      </w:r>
      <w:r w:rsidRPr="0013453A" w:rsidR="00C80D08">
        <w:rPr>
          <w:rFonts w:cstheme="minorHAnsi"/>
          <w:i/>
        </w:rPr>
        <w:t>N</w:t>
      </w:r>
      <w:r w:rsidRPr="0013453A" w:rsidR="00141040">
        <w:rPr>
          <w:rFonts w:cstheme="minorHAnsi"/>
          <w:i/>
        </w:rPr>
        <w:t xml:space="preserve">ach Abschluss </w:t>
      </w:r>
      <w:r w:rsidRPr="0013453A" w:rsidR="00C80D08">
        <w:rPr>
          <w:rFonts w:cstheme="minorHAnsi"/>
          <w:i/>
        </w:rPr>
        <w:t>&gt;</w:t>
      </w:r>
      <w:r w:rsidRPr="0013453A" w:rsidR="00141040">
        <w:rPr>
          <w:rFonts w:cstheme="minorHAnsi"/>
          <w:i/>
        </w:rPr>
        <w:t>der</w:t>
      </w:r>
      <w:r w:rsidRPr="0013453A" w:rsidR="00FB0C2F">
        <w:rPr>
          <w:rFonts w:cstheme="minorHAnsi"/>
          <w:i/>
        </w:rPr>
        <w:t xml:space="preserve"> Datenerhebung</w:t>
      </w:r>
      <w:r w:rsidRPr="0013453A" w:rsidR="00141040">
        <w:rPr>
          <w:rFonts w:cstheme="minorHAnsi"/>
          <w:i/>
        </w:rPr>
        <w:t xml:space="preserve"> </w:t>
      </w:r>
      <w:r w:rsidRPr="0013453A" w:rsidR="00C80D08">
        <w:rPr>
          <w:rFonts w:cstheme="minorHAnsi"/>
          <w:i/>
        </w:rPr>
        <w:t>/</w:t>
      </w:r>
      <w:r w:rsidRPr="0013453A" w:rsidR="000B20B6">
        <w:rPr>
          <w:rFonts w:cstheme="minorHAnsi"/>
          <w:i/>
        </w:rPr>
        <w:t xml:space="preserve"> </w:t>
      </w:r>
      <w:r w:rsidRPr="0013453A" w:rsidR="000277BE">
        <w:rPr>
          <w:rFonts w:cstheme="minorHAnsi"/>
          <w:i/>
        </w:rPr>
        <w:t xml:space="preserve">der </w:t>
      </w:r>
      <w:r w:rsidRPr="0013453A" w:rsidR="000B20B6">
        <w:rPr>
          <w:rFonts w:cstheme="minorHAnsi"/>
          <w:i/>
        </w:rPr>
        <w:t>Datenauswertung</w:t>
      </w:r>
      <w:r w:rsidRPr="0013453A" w:rsidR="00C80D08">
        <w:rPr>
          <w:rFonts w:cstheme="minorHAnsi"/>
          <w:i/>
        </w:rPr>
        <w:t xml:space="preserve">&lt;, spätestens </w:t>
      </w:r>
      <w:r w:rsidRPr="0013453A" w:rsidR="009E6C10">
        <w:rPr>
          <w:rFonts w:cstheme="minorHAnsi"/>
          <w:i/>
        </w:rPr>
        <w:t>nach &gt;</w:t>
      </w:r>
      <w:r w:rsidRPr="0013453A" w:rsidR="00AB3CEC">
        <w:rPr>
          <w:rFonts w:cstheme="minorHAnsi"/>
          <w:i/>
        </w:rPr>
        <w:t>n</w:t>
      </w:r>
      <w:r w:rsidRPr="0013453A" w:rsidR="009E6C10">
        <w:rPr>
          <w:rFonts w:cstheme="minorHAnsi"/>
          <w:i/>
        </w:rPr>
        <w:t>&lt; Jahren</w:t>
      </w:r>
      <w:r w:rsidRPr="0013453A" w:rsidR="00C80D08">
        <w:rPr>
          <w:rFonts w:cstheme="minorHAnsi"/>
          <w:i/>
        </w:rPr>
        <w:t xml:space="preserve">, wird die </w:t>
      </w:r>
      <w:proofErr w:type="spellStart"/>
      <w:r w:rsidRPr="0013453A" w:rsidR="00C80D08">
        <w:rPr>
          <w:rFonts w:cstheme="minorHAnsi"/>
          <w:i/>
        </w:rPr>
        <w:t>Kodierliste</w:t>
      </w:r>
      <w:proofErr w:type="spellEnd"/>
      <w:r w:rsidRPr="0013453A" w:rsidR="000B20B6">
        <w:rPr>
          <w:rFonts w:cstheme="minorHAnsi"/>
          <w:i/>
        </w:rPr>
        <w:t xml:space="preserve"> </w:t>
      </w:r>
      <w:r w:rsidRPr="0013453A" w:rsidR="00141040">
        <w:rPr>
          <w:rFonts w:cstheme="minorHAnsi"/>
          <w:i/>
        </w:rPr>
        <w:t xml:space="preserve">gelöscht. </w:t>
      </w:r>
      <w:r w:rsidRPr="0013453A" w:rsidR="00C80D08">
        <w:rPr>
          <w:rFonts w:cstheme="minorHAnsi"/>
          <w:i/>
        </w:rPr>
        <w:t xml:space="preserve">Meine Daten sind dann anonymisiert. </w:t>
      </w:r>
      <w:r w:rsidRPr="0013453A" w:rsidR="003D2AE4">
        <w:rPr>
          <w:rFonts w:cstheme="minorHAnsi"/>
          <w:i/>
        </w:rPr>
        <w:t>Damit ist es niemandem mehr möglich, die erhobenen Daten mit meinem Namen in Verbindung zu bringen</w:t>
      </w:r>
      <w:r w:rsidRPr="0013453A" w:rsidR="008840C9">
        <w:rPr>
          <w:rFonts w:cstheme="minorHAnsi"/>
          <w:i/>
        </w:rPr>
        <w:t>. Ich bin informiert</w:t>
      </w:r>
      <w:r w:rsidRPr="0013453A" w:rsidR="00FF68AB">
        <w:rPr>
          <w:rFonts w:cstheme="minorHAnsi"/>
          <w:i/>
        </w:rPr>
        <w:t xml:space="preserve">, dass ich mein Einverständnis zur Aufbewahrung bzw. Speicherung dieser Daten widerrufen kann, ohne dass mir daraus Nachteile entstehen. </w:t>
      </w:r>
      <w:r w:rsidRPr="0013453A" w:rsidR="00141040">
        <w:rPr>
          <w:rFonts w:cstheme="minorHAnsi"/>
          <w:i/>
        </w:rPr>
        <w:t xml:space="preserve">Ich </w:t>
      </w:r>
      <w:r w:rsidRPr="0013453A" w:rsidR="008840C9">
        <w:rPr>
          <w:rFonts w:cstheme="minorHAnsi"/>
          <w:i/>
        </w:rPr>
        <w:t>kann</w:t>
      </w:r>
      <w:r w:rsidRPr="0013453A" w:rsidR="00141040">
        <w:rPr>
          <w:rFonts w:cstheme="minorHAnsi"/>
          <w:i/>
        </w:rPr>
        <w:t xml:space="preserve"> jederzeit eine Löschung all meiner Daten verlangen.</w:t>
      </w:r>
      <w:r w:rsidRPr="0013453A" w:rsidR="00615130">
        <w:rPr>
          <w:rFonts w:cstheme="minorHAnsi"/>
          <w:i/>
        </w:rPr>
        <w:t xml:space="preserve"> </w:t>
      </w:r>
      <w:r w:rsidRPr="0013453A" w:rsidR="0008339F">
        <w:rPr>
          <w:rFonts w:cstheme="minorHAnsi"/>
          <w:i/>
        </w:rPr>
        <w:t xml:space="preserve">Wenn </w:t>
      </w:r>
      <w:r w:rsidRPr="0013453A" w:rsidR="00914EC8">
        <w:rPr>
          <w:rFonts w:cstheme="minorHAnsi"/>
          <w:i/>
        </w:rPr>
        <w:t xml:space="preserve">allerdings </w:t>
      </w:r>
      <w:r w:rsidRPr="0013453A" w:rsidR="0008339F">
        <w:rPr>
          <w:rFonts w:cstheme="minorHAnsi"/>
          <w:i/>
        </w:rPr>
        <w:t xml:space="preserve">die </w:t>
      </w:r>
      <w:proofErr w:type="spellStart"/>
      <w:r w:rsidRPr="0013453A" w:rsidR="0008339F">
        <w:rPr>
          <w:rFonts w:cstheme="minorHAnsi"/>
          <w:i/>
        </w:rPr>
        <w:t>Kodierliste</w:t>
      </w:r>
      <w:proofErr w:type="spellEnd"/>
      <w:r w:rsidRPr="0013453A" w:rsidR="00914EC8">
        <w:rPr>
          <w:rFonts w:cstheme="minorHAnsi"/>
          <w:i/>
        </w:rPr>
        <w:t xml:space="preserve"> bereits</w:t>
      </w:r>
      <w:r w:rsidRPr="0013453A" w:rsidR="006D06C9">
        <w:rPr>
          <w:rFonts w:cstheme="minorHAnsi"/>
          <w:i/>
        </w:rPr>
        <w:t xml:space="preserve"> </w:t>
      </w:r>
      <w:r w:rsidRPr="0013453A" w:rsidR="0008339F">
        <w:rPr>
          <w:rFonts w:cstheme="minorHAnsi"/>
          <w:i/>
        </w:rPr>
        <w:t xml:space="preserve">gelöscht ist, </w:t>
      </w:r>
      <w:r w:rsidRPr="0013453A" w:rsidR="006D06C9">
        <w:rPr>
          <w:rFonts w:cstheme="minorHAnsi"/>
          <w:i/>
        </w:rPr>
        <w:t xml:space="preserve">kann </w:t>
      </w:r>
      <w:r w:rsidRPr="0013453A" w:rsidR="0008339F">
        <w:rPr>
          <w:rFonts w:cstheme="minorHAnsi"/>
          <w:i/>
        </w:rPr>
        <w:t>mein Daten</w:t>
      </w:r>
      <w:r w:rsidRPr="0013453A" w:rsidR="006D06C9">
        <w:rPr>
          <w:rFonts w:cstheme="minorHAnsi"/>
          <w:i/>
        </w:rPr>
        <w:t>satz</w:t>
      </w:r>
      <w:r w:rsidRPr="0013453A" w:rsidR="0008339F">
        <w:rPr>
          <w:rFonts w:cstheme="minorHAnsi"/>
          <w:i/>
        </w:rPr>
        <w:t xml:space="preserve"> </w:t>
      </w:r>
      <w:r w:rsidRPr="0013453A" w:rsidR="006D06C9">
        <w:rPr>
          <w:rFonts w:cstheme="minorHAnsi"/>
          <w:i/>
        </w:rPr>
        <w:t>nicht mehr identifiziert und also auch nicht mehr gelöscht werden</w:t>
      </w:r>
      <w:r w:rsidRPr="0013453A" w:rsidR="0008339F">
        <w:rPr>
          <w:rFonts w:cstheme="minorHAnsi"/>
          <w:i/>
        </w:rPr>
        <w:t>.</w:t>
      </w:r>
      <w:r w:rsidRPr="0013453A" w:rsidR="00914EC8">
        <w:rPr>
          <w:rFonts w:cstheme="minorHAnsi"/>
          <w:i/>
        </w:rPr>
        <w:t xml:space="preserve"> Meine Daten sind dann anonymisiert.</w:t>
      </w:r>
      <w:r w:rsidRPr="0013453A" w:rsidR="0008339F">
        <w:rPr>
          <w:rFonts w:cstheme="minorHAnsi"/>
          <w:i/>
        </w:rPr>
        <w:t xml:space="preserve"> </w:t>
      </w:r>
    </w:p>
    <w:p w:rsidRPr="0013453A" w:rsidR="002E47BA" w:rsidP="006E1FC9" w:rsidRDefault="004B421C" w14:paraId="0205D1EB" w14:textId="642B354D">
      <w:pPr>
        <w:spacing w:after="120" w:line="240" w:lineRule="auto"/>
        <w:ind w:left="708"/>
        <w:jc w:val="left"/>
        <w:rPr>
          <w:rFonts w:cstheme="minorHAnsi"/>
          <w:i/>
        </w:rPr>
      </w:pPr>
      <w:r w:rsidRPr="0013453A">
        <w:rPr>
          <w:rFonts w:cstheme="minorHAnsi"/>
          <w:i/>
        </w:rPr>
        <w:t xml:space="preserve">Ich bin einverstanden, dass meine vollständig anonymisierten Daten zu Forschungszwecken weiterverwendet werden können. &gt;Dazu werden sie </w:t>
      </w:r>
      <w:r w:rsidRPr="0013453A" w:rsidR="002A63B9">
        <w:rPr>
          <w:rFonts w:cstheme="minorHAnsi"/>
          <w:i/>
        </w:rPr>
        <w:t xml:space="preserve">maximal </w:t>
      </w:r>
      <w:r w:rsidRPr="0013453A" w:rsidR="00AB3CEC">
        <w:rPr>
          <w:rFonts w:cstheme="minorHAnsi"/>
          <w:i/>
        </w:rPr>
        <w:t>n</w:t>
      </w:r>
      <w:r w:rsidRPr="0013453A" w:rsidR="009E6C10">
        <w:rPr>
          <w:rFonts w:cstheme="minorHAnsi"/>
          <w:i/>
        </w:rPr>
        <w:t xml:space="preserve"> </w:t>
      </w:r>
      <w:r w:rsidRPr="0013453A">
        <w:rPr>
          <w:rFonts w:cstheme="minorHAnsi"/>
          <w:i/>
        </w:rPr>
        <w:t xml:space="preserve">Jahre nach Datenauswertung, bzw. </w:t>
      </w:r>
      <w:r w:rsidRPr="0013453A" w:rsidR="002A63B9">
        <w:rPr>
          <w:rFonts w:cstheme="minorHAnsi"/>
          <w:i/>
        </w:rPr>
        <w:t>maximal</w:t>
      </w:r>
      <w:r w:rsidRPr="0013453A" w:rsidR="00AB3CEC">
        <w:rPr>
          <w:rFonts w:cstheme="minorHAnsi"/>
          <w:i/>
        </w:rPr>
        <w:t xml:space="preserve"> n</w:t>
      </w:r>
      <w:r w:rsidRPr="0013453A" w:rsidR="009E6C10">
        <w:rPr>
          <w:rFonts w:cstheme="minorHAnsi"/>
          <w:i/>
        </w:rPr>
        <w:t xml:space="preserve"> </w:t>
      </w:r>
      <w:r w:rsidRPr="0013453A">
        <w:rPr>
          <w:rFonts w:cstheme="minorHAnsi"/>
          <w:i/>
        </w:rPr>
        <w:t>Jahre nach Erscheinen einer Publikation zu dieser Studie aufbewahrt. / Dazu werden sie über eine Internet-Datenbank &gt;</w:t>
      </w:r>
      <w:r w:rsidRPr="0013453A" w:rsidR="00D95420">
        <w:rPr>
          <w:rFonts w:cstheme="minorHAnsi"/>
          <w:i/>
        </w:rPr>
        <w:t xml:space="preserve"> wenn bereits bekannt: </w:t>
      </w:r>
      <w:r w:rsidRPr="0013453A">
        <w:rPr>
          <w:rFonts w:cstheme="minorHAnsi"/>
          <w:i/>
        </w:rPr>
        <w:t>Name des Online Repositoriums</w:t>
      </w:r>
      <w:r w:rsidRPr="0013453A" w:rsidR="00D95420">
        <w:rPr>
          <w:rFonts w:cstheme="minorHAnsi"/>
          <w:i/>
        </w:rPr>
        <w:t xml:space="preserve"> </w:t>
      </w:r>
      <w:r w:rsidRPr="0013453A">
        <w:rPr>
          <w:rFonts w:cstheme="minorHAnsi"/>
          <w:i/>
        </w:rPr>
        <w:t xml:space="preserve">&lt; öffentlich zugänglich </w:t>
      </w:r>
      <w:proofErr w:type="gramStart"/>
      <w:r w:rsidRPr="0013453A">
        <w:rPr>
          <w:rFonts w:cstheme="minorHAnsi"/>
          <w:i/>
        </w:rPr>
        <w:t>gemacht.&lt;</w:t>
      </w:r>
      <w:proofErr w:type="gramEnd"/>
    </w:p>
    <w:p w:rsidRPr="0013453A" w:rsidR="009E6C10" w:rsidP="006E1FC9" w:rsidRDefault="009E6C10" w14:paraId="5C55E37A" w14:textId="1A26E80E">
      <w:pPr>
        <w:widowControl w:val="0"/>
        <w:autoSpaceDE w:val="0"/>
        <w:autoSpaceDN w:val="0"/>
        <w:adjustRightInd w:val="0"/>
        <w:spacing w:after="240" w:line="240" w:lineRule="auto"/>
        <w:ind w:left="708"/>
        <w:jc w:val="left"/>
        <w:rPr>
          <w:rFonts w:cstheme="minorHAnsi"/>
          <w:b/>
          <w:i/>
        </w:rPr>
      </w:pPr>
    </w:p>
    <w:tbl>
      <w:tblPr>
        <w:tblStyle w:val="Tabellenraster"/>
        <w:tblW w:w="0" w:type="auto"/>
        <w:tblInd w:w="7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4"/>
        <w:gridCol w:w="8328"/>
      </w:tblGrid>
      <w:tr w:rsidRPr="0013453A" w:rsidR="009E6C10" w:rsidTr="00ED20B2" w14:paraId="0E7B9B41" w14:textId="77777777">
        <w:tc>
          <w:tcPr>
            <w:tcW w:w="534" w:type="dxa"/>
          </w:tcPr>
          <w:p w:rsidRPr="0013453A" w:rsidR="009E6C10" w:rsidP="006E1FC9" w:rsidRDefault="009E6C10" w14:paraId="7ADAAA58" w14:textId="235F8BA9">
            <w:pPr>
              <w:widowControl w:val="0"/>
              <w:autoSpaceDE w:val="0"/>
              <w:autoSpaceDN w:val="0"/>
              <w:adjustRightInd w:val="0"/>
              <w:spacing w:after="240"/>
              <w:jc w:val="left"/>
              <w:rPr>
                <w:rFonts w:asciiTheme="minorHAnsi" w:hAnsiTheme="minorHAnsi" w:cstheme="minorHAnsi"/>
                <w:b/>
                <w:i/>
              </w:rPr>
            </w:pPr>
            <w:bookmarkStart w:name="_Hlk25063421" w:id="0"/>
            <w:bookmarkStart w:name="_Hlk25063733" w:id="1"/>
            <w:bookmarkStart w:name="OLE_LINK9" w:id="2"/>
            <w:r w:rsidRPr="0013453A">
              <w:rPr>
                <w:rFonts w:ascii="Symbol" w:hAnsi="Symbol" w:eastAsia="Symbol" w:cs="Symbol" w:asciiTheme="minorHAnsi" w:hAnsiTheme="minorHAnsi" w:cstheme="minorHAnsi"/>
                <w:b/>
                <w:bCs/>
                <w:iCs/>
              </w:rPr>
              <w:t>ð</w:t>
            </w:r>
          </w:p>
        </w:tc>
        <w:tc>
          <w:tcPr>
            <w:tcW w:w="8328" w:type="dxa"/>
          </w:tcPr>
          <w:p w:rsidRPr="0013453A" w:rsidR="009E6C10" w:rsidP="006E1FC9" w:rsidRDefault="009E6C10" w14:paraId="31C5DB52" w14:textId="173A4707">
            <w:pPr>
              <w:widowControl w:val="0"/>
              <w:autoSpaceDE w:val="0"/>
              <w:autoSpaceDN w:val="0"/>
              <w:adjustRightInd w:val="0"/>
              <w:spacing w:after="240"/>
              <w:jc w:val="left"/>
              <w:rPr>
                <w:rFonts w:asciiTheme="minorHAnsi" w:hAnsiTheme="minorHAnsi" w:cstheme="minorHAnsi"/>
                <w:i/>
                <w:sz w:val="22"/>
                <w:szCs w:val="22"/>
              </w:rPr>
            </w:pPr>
            <w:r w:rsidRPr="0013453A">
              <w:rPr>
                <w:rFonts w:asciiTheme="minorHAnsi" w:hAnsiTheme="minorHAnsi" w:cstheme="minorHAnsi"/>
                <w:i/>
              </w:rPr>
              <w:t>Sollten behandlungsbedürftige Auffälligkeiten &gt; in der Testdiagnostik&lt; erkannt werden, bin ich damit einverstanden, dass mir diese mitgeteilt werden, so dass ich diese ggf. weiter abklären lassen kann. Ich wurde darüber aufgeklärt, dass die Information über auffällige Befunde u. U. mit versicherungsrechtlichen Konsequenzen verbunden sein kann.</w:t>
            </w:r>
          </w:p>
        </w:tc>
      </w:tr>
      <w:bookmarkEnd w:id="0"/>
      <w:tr w:rsidRPr="0013453A" w:rsidR="009E6C10" w:rsidTr="00ED20B2" w14:paraId="7B290692" w14:textId="77777777">
        <w:tc>
          <w:tcPr>
            <w:tcW w:w="534" w:type="dxa"/>
          </w:tcPr>
          <w:p w:rsidRPr="0013453A" w:rsidR="009E6C10" w:rsidP="006E1FC9" w:rsidRDefault="009E6C10" w14:paraId="78F7DA70" w14:textId="77777777">
            <w:pPr>
              <w:widowControl w:val="0"/>
              <w:autoSpaceDE w:val="0"/>
              <w:autoSpaceDN w:val="0"/>
              <w:adjustRightInd w:val="0"/>
              <w:spacing w:after="240"/>
              <w:jc w:val="left"/>
              <w:rPr>
                <w:rFonts w:asciiTheme="minorHAnsi" w:hAnsiTheme="minorHAnsi" w:cstheme="minorHAnsi"/>
                <w:b/>
                <w:i/>
              </w:rPr>
            </w:pPr>
            <w:r w:rsidRPr="0013453A">
              <w:rPr>
                <w:rFonts w:ascii="Symbol" w:hAnsi="Symbol" w:eastAsia="Symbol" w:cs="Symbol" w:asciiTheme="minorHAnsi" w:hAnsiTheme="minorHAnsi" w:cstheme="minorHAnsi"/>
                <w:b/>
                <w:bCs/>
                <w:iCs/>
              </w:rPr>
              <w:t>ð</w:t>
            </w:r>
          </w:p>
        </w:tc>
        <w:tc>
          <w:tcPr>
            <w:tcW w:w="8328" w:type="dxa"/>
          </w:tcPr>
          <w:p w:rsidRPr="0013453A" w:rsidR="009E6C10" w:rsidP="006E1FC9" w:rsidRDefault="009E6C10" w14:paraId="5783ED07" w14:textId="5B259236">
            <w:pPr>
              <w:widowControl w:val="0"/>
              <w:autoSpaceDE w:val="0"/>
              <w:autoSpaceDN w:val="0"/>
              <w:adjustRightInd w:val="0"/>
              <w:spacing w:after="240"/>
              <w:jc w:val="left"/>
              <w:rPr>
                <w:rFonts w:asciiTheme="minorHAnsi" w:hAnsiTheme="minorHAnsi" w:cstheme="minorHAnsi"/>
                <w:i/>
                <w:sz w:val="22"/>
                <w:szCs w:val="22"/>
              </w:rPr>
            </w:pPr>
            <w:r w:rsidRPr="0013453A">
              <w:rPr>
                <w:rFonts w:asciiTheme="minorHAnsi" w:hAnsiTheme="minorHAnsi" w:cstheme="minorHAnsi"/>
                <w:i/>
              </w:rPr>
              <w:t xml:space="preserve">Sollten behandlungsbedürftige Auffälligkeiten &gt; in der Testdiagnostik&lt; erkannt werden, dann möchte ich nicht informiert werden. </w:t>
            </w:r>
          </w:p>
        </w:tc>
      </w:tr>
      <w:bookmarkEnd w:id="1"/>
      <w:bookmarkEnd w:id="2"/>
    </w:tbl>
    <w:p w:rsidRPr="0013453A" w:rsidR="009E6C10" w:rsidP="006E1FC9" w:rsidRDefault="009E6C10" w14:paraId="05582F59" w14:textId="336C49BF">
      <w:pPr>
        <w:widowControl w:val="0"/>
        <w:autoSpaceDE w:val="0"/>
        <w:autoSpaceDN w:val="0"/>
        <w:adjustRightInd w:val="0"/>
        <w:spacing w:after="240" w:line="240" w:lineRule="auto"/>
        <w:ind w:left="708"/>
        <w:jc w:val="left"/>
        <w:rPr>
          <w:rFonts w:cstheme="minorHAnsi"/>
          <w:b/>
          <w:i/>
        </w:rPr>
      </w:pPr>
    </w:p>
    <w:p w:rsidRPr="0013453A" w:rsidR="0023191F" w:rsidP="006E1FC9" w:rsidRDefault="00FD6607" w14:paraId="502946FF" w14:textId="2B8F287A">
      <w:pPr>
        <w:keepNext/>
        <w:spacing w:after="120" w:line="240" w:lineRule="auto"/>
        <w:jc w:val="left"/>
        <w:rPr>
          <w:rFonts w:cstheme="minorHAnsi"/>
          <w:b/>
          <w:i/>
        </w:rPr>
      </w:pPr>
      <w:r w:rsidRPr="0013453A">
        <w:rPr>
          <w:rFonts w:cstheme="minorHAnsi"/>
          <w:b/>
          <w:i/>
        </w:rPr>
        <w:t>Variante</w:t>
      </w:r>
      <w:r w:rsidRPr="0013453A" w:rsidR="000277BE">
        <w:rPr>
          <w:rFonts w:cstheme="minorHAnsi"/>
          <w:b/>
          <w:i/>
        </w:rPr>
        <w:t xml:space="preserve"> „Persönliches Codewort“</w:t>
      </w:r>
    </w:p>
    <w:p w:rsidRPr="0013453A" w:rsidR="004B421C" w:rsidP="006E1FC9" w:rsidRDefault="00FD6607" w14:paraId="41B9C5DA" w14:textId="597D294A">
      <w:pPr>
        <w:spacing w:after="120" w:line="240" w:lineRule="auto"/>
        <w:ind w:left="708"/>
        <w:jc w:val="left"/>
        <w:rPr>
          <w:rFonts w:cstheme="minorHAnsi"/>
          <w:i/>
        </w:rPr>
      </w:pPr>
      <w:r w:rsidRPr="0013453A">
        <w:rPr>
          <w:rFonts w:cstheme="minorHAnsi"/>
          <w:i/>
        </w:rPr>
        <w:t xml:space="preserve">Mit der beschriebenen </w:t>
      </w:r>
      <w:r w:rsidRPr="0013453A" w:rsidR="003D2AE4">
        <w:rPr>
          <w:rFonts w:cstheme="minorHAnsi"/>
          <w:i/>
        </w:rPr>
        <w:t>Erhebung und Verarbeitung</w:t>
      </w:r>
      <w:r w:rsidRPr="0013453A">
        <w:rPr>
          <w:rFonts w:cstheme="minorHAnsi"/>
          <w:i/>
        </w:rPr>
        <w:t xml:space="preserve"> der Daten</w:t>
      </w:r>
      <w:r w:rsidRPr="0013453A" w:rsidR="0081376C">
        <w:rPr>
          <w:rFonts w:cstheme="minorHAnsi"/>
          <w:i/>
        </w:rPr>
        <w:t xml:space="preserve"> &gt;hier genau definieren, welche Daten, bei Gesundheitsdaten konkret benennen&lt;</w:t>
      </w:r>
      <w:r w:rsidRPr="0013453A">
        <w:rPr>
          <w:rFonts w:cstheme="minorHAnsi"/>
          <w:i/>
        </w:rPr>
        <w:t xml:space="preserve"> bin ich einverstanden. Die Aufzeichnung und Aus</w:t>
      </w:r>
      <w:r w:rsidRPr="0013453A" w:rsidR="000415DC">
        <w:rPr>
          <w:rFonts w:cstheme="minorHAnsi"/>
          <w:i/>
        </w:rPr>
        <w:t xml:space="preserve">wertung der Daten </w:t>
      </w:r>
      <w:proofErr w:type="gramStart"/>
      <w:r w:rsidRPr="0013453A" w:rsidR="000415DC">
        <w:rPr>
          <w:rFonts w:cstheme="minorHAnsi"/>
          <w:i/>
        </w:rPr>
        <w:t>erfolgt</w:t>
      </w:r>
      <w:proofErr w:type="gramEnd"/>
      <w:r w:rsidRPr="0013453A" w:rsidR="000415DC">
        <w:rPr>
          <w:rFonts w:cstheme="minorHAnsi"/>
          <w:i/>
        </w:rPr>
        <w:t xml:space="preserve"> anonym</w:t>
      </w:r>
      <w:r w:rsidRPr="0013453A">
        <w:rPr>
          <w:rFonts w:cstheme="minorHAnsi"/>
          <w:i/>
        </w:rPr>
        <w:t>isiert</w:t>
      </w:r>
      <w:r w:rsidRPr="0013453A" w:rsidR="0081376C">
        <w:rPr>
          <w:rFonts w:cstheme="minorHAnsi"/>
          <w:i/>
        </w:rPr>
        <w:t xml:space="preserve"> im &gt;Angabe Institut&lt;</w:t>
      </w:r>
      <w:r w:rsidRPr="0013453A">
        <w:rPr>
          <w:rFonts w:cstheme="minorHAnsi"/>
          <w:i/>
        </w:rPr>
        <w:t xml:space="preserve"> unter Verwendung eines </w:t>
      </w:r>
      <w:r w:rsidRPr="0013453A" w:rsidR="00E47383">
        <w:rPr>
          <w:rFonts w:cstheme="minorHAnsi"/>
          <w:i/>
        </w:rPr>
        <w:t xml:space="preserve">persönlichen </w:t>
      </w:r>
      <w:r w:rsidRPr="0013453A">
        <w:rPr>
          <w:rFonts w:cstheme="minorHAnsi"/>
          <w:i/>
        </w:rPr>
        <w:t xml:space="preserve">Codewortes, das </w:t>
      </w:r>
      <w:r w:rsidRPr="0013453A" w:rsidR="00E47383">
        <w:rPr>
          <w:rFonts w:cstheme="minorHAnsi"/>
          <w:i/>
        </w:rPr>
        <w:t xml:space="preserve">ich selbst erstellt habe und das </w:t>
      </w:r>
      <w:r w:rsidRPr="0013453A">
        <w:rPr>
          <w:rFonts w:cstheme="minorHAnsi"/>
          <w:i/>
        </w:rPr>
        <w:t xml:space="preserve">nur ich kenne. </w:t>
      </w:r>
      <w:r w:rsidRPr="0013453A" w:rsidR="00E47383">
        <w:rPr>
          <w:rFonts w:cstheme="minorHAnsi"/>
          <w:i/>
        </w:rPr>
        <w:t>Das</w:t>
      </w:r>
      <w:r w:rsidRPr="0013453A" w:rsidR="00D30F54">
        <w:rPr>
          <w:rFonts w:cstheme="minorHAnsi"/>
          <w:i/>
        </w:rPr>
        <w:t xml:space="preserve"> heißt, es ist niemandem</w:t>
      </w:r>
      <w:r w:rsidRPr="0013453A" w:rsidR="00FF2D11">
        <w:rPr>
          <w:rFonts w:cstheme="minorHAnsi"/>
          <w:i/>
        </w:rPr>
        <w:t xml:space="preserve"> außer mir</w:t>
      </w:r>
      <w:r w:rsidRPr="0013453A" w:rsidR="00D30F54">
        <w:rPr>
          <w:rFonts w:cstheme="minorHAnsi"/>
          <w:i/>
        </w:rPr>
        <w:t xml:space="preserve"> möglich, meine Daten mit meinem Namen in Verbindung zu bringen. Das</w:t>
      </w:r>
      <w:r w:rsidRPr="0013453A" w:rsidR="00E47383">
        <w:rPr>
          <w:rFonts w:cstheme="minorHAnsi"/>
          <w:i/>
        </w:rPr>
        <w:t xml:space="preserve"> Blatt, auf dem ich dieses Codewort erstellt habe, befindet sich in meinem Besitz. </w:t>
      </w:r>
      <w:r w:rsidRPr="0013453A" w:rsidR="008840C9">
        <w:rPr>
          <w:rFonts w:cstheme="minorHAnsi"/>
          <w:i/>
        </w:rPr>
        <w:t>M</w:t>
      </w:r>
      <w:r w:rsidRPr="0013453A">
        <w:rPr>
          <w:rFonts w:cstheme="minorHAnsi"/>
          <w:i/>
        </w:rPr>
        <w:t xml:space="preserve">ein Einverständnis zur Aufbewahrung bzw. Speicherung </w:t>
      </w:r>
      <w:r w:rsidRPr="0013453A" w:rsidR="00E47383">
        <w:rPr>
          <w:rFonts w:cstheme="minorHAnsi"/>
          <w:i/>
        </w:rPr>
        <w:t xml:space="preserve">meiner </w:t>
      </w:r>
      <w:r w:rsidRPr="0013453A">
        <w:rPr>
          <w:rFonts w:cstheme="minorHAnsi"/>
          <w:i/>
        </w:rPr>
        <w:t xml:space="preserve">Daten </w:t>
      </w:r>
      <w:r w:rsidRPr="0013453A" w:rsidR="008840C9">
        <w:rPr>
          <w:rFonts w:cstheme="minorHAnsi"/>
          <w:i/>
        </w:rPr>
        <w:t xml:space="preserve">kann ich jederzeit </w:t>
      </w:r>
      <w:r w:rsidRPr="0013453A">
        <w:rPr>
          <w:rFonts w:cstheme="minorHAnsi"/>
          <w:i/>
        </w:rPr>
        <w:t>widerrufen, ohne dass mir daraus Nachteile entstehen. Ich</w:t>
      </w:r>
      <w:r w:rsidRPr="0013453A" w:rsidR="008840C9">
        <w:rPr>
          <w:rFonts w:cstheme="minorHAnsi"/>
          <w:i/>
        </w:rPr>
        <w:t xml:space="preserve"> kann </w:t>
      </w:r>
      <w:r w:rsidRPr="0013453A">
        <w:rPr>
          <w:rFonts w:cstheme="minorHAnsi"/>
          <w:i/>
        </w:rPr>
        <w:t xml:space="preserve">jederzeit eine Löschung all meiner Daten verlangen. </w:t>
      </w:r>
    </w:p>
    <w:p w:rsidRPr="0013453A" w:rsidR="004B421C" w:rsidP="006E1FC9" w:rsidRDefault="004B421C" w14:paraId="3B774997" w14:textId="60FCFFE3">
      <w:pPr>
        <w:spacing w:after="120" w:line="240" w:lineRule="auto"/>
        <w:ind w:left="708"/>
        <w:jc w:val="left"/>
        <w:rPr>
          <w:rFonts w:cstheme="minorHAnsi"/>
          <w:i/>
        </w:rPr>
      </w:pPr>
      <w:r w:rsidRPr="0013453A">
        <w:rPr>
          <w:rFonts w:cstheme="minorHAnsi"/>
          <w:i/>
        </w:rPr>
        <w:t xml:space="preserve">Ich bin einverstanden, dass meine vollständig anonymisierten Daten zu Forschungszwecken weiterverwendet werden können. &gt;Dazu werden sie </w:t>
      </w:r>
      <w:r w:rsidRPr="0013453A" w:rsidR="008D5201">
        <w:rPr>
          <w:rFonts w:cstheme="minorHAnsi"/>
          <w:i/>
        </w:rPr>
        <w:t xml:space="preserve">maximal </w:t>
      </w:r>
      <w:r w:rsidRPr="0013453A" w:rsidR="00AB3CEC">
        <w:rPr>
          <w:rFonts w:cstheme="minorHAnsi"/>
          <w:i/>
        </w:rPr>
        <w:t>n</w:t>
      </w:r>
      <w:r w:rsidRPr="0013453A" w:rsidR="008D5201">
        <w:rPr>
          <w:rFonts w:cstheme="minorHAnsi"/>
          <w:i/>
        </w:rPr>
        <w:t xml:space="preserve"> </w:t>
      </w:r>
      <w:r w:rsidRPr="0013453A">
        <w:rPr>
          <w:rFonts w:cstheme="minorHAnsi"/>
          <w:i/>
        </w:rPr>
        <w:t xml:space="preserve">Jahre nach Datenauswertung, bzw. </w:t>
      </w:r>
      <w:r w:rsidRPr="0013453A" w:rsidR="008D5201">
        <w:rPr>
          <w:rFonts w:cstheme="minorHAnsi"/>
          <w:i/>
        </w:rPr>
        <w:t xml:space="preserve">maximal </w:t>
      </w:r>
      <w:r w:rsidRPr="0013453A" w:rsidR="00AB3CEC">
        <w:rPr>
          <w:rFonts w:cstheme="minorHAnsi"/>
          <w:i/>
        </w:rPr>
        <w:t>n</w:t>
      </w:r>
      <w:r w:rsidRPr="0013453A" w:rsidR="008D5201">
        <w:rPr>
          <w:rFonts w:cstheme="minorHAnsi"/>
          <w:i/>
        </w:rPr>
        <w:t xml:space="preserve"> </w:t>
      </w:r>
      <w:r w:rsidRPr="0013453A">
        <w:rPr>
          <w:rFonts w:cstheme="minorHAnsi"/>
          <w:i/>
        </w:rPr>
        <w:t>Jahre nach Erscheinen einer Publikation zu dieser Studie aufbewahrt.</w:t>
      </w:r>
      <w:r w:rsidRPr="0013453A" w:rsidR="00FF2D11">
        <w:rPr>
          <w:rFonts w:cstheme="minorHAnsi"/>
          <w:i/>
        </w:rPr>
        <w:t xml:space="preserve"> </w:t>
      </w:r>
      <w:r w:rsidRPr="0013453A">
        <w:rPr>
          <w:rFonts w:cstheme="minorHAnsi"/>
          <w:i/>
        </w:rPr>
        <w:t>/ Dazu werden sie über eine Internet-Datenbank &gt;</w:t>
      </w:r>
      <w:r w:rsidRPr="0013453A" w:rsidR="00D95420">
        <w:rPr>
          <w:rFonts w:cstheme="minorHAnsi"/>
          <w:i/>
        </w:rPr>
        <w:t xml:space="preserve">wenn bereits bekannt: </w:t>
      </w:r>
      <w:r w:rsidRPr="0013453A">
        <w:rPr>
          <w:rFonts w:cstheme="minorHAnsi"/>
          <w:i/>
        </w:rPr>
        <w:t xml:space="preserve">Name des Online Repositoriums&lt; öffentlich zugänglich </w:t>
      </w:r>
      <w:proofErr w:type="gramStart"/>
      <w:r w:rsidRPr="0013453A">
        <w:rPr>
          <w:rFonts w:cstheme="minorHAnsi"/>
          <w:i/>
        </w:rPr>
        <w:t>gemacht.&lt;</w:t>
      </w:r>
      <w:proofErr w:type="gramEnd"/>
    </w:p>
    <w:p w:rsidRPr="0013453A" w:rsidR="00FD6607" w:rsidP="006E1FC9" w:rsidRDefault="00E47383" w14:paraId="0747C852" w14:textId="0B464251">
      <w:pPr>
        <w:spacing w:after="120" w:line="240" w:lineRule="auto"/>
        <w:ind w:left="708"/>
        <w:jc w:val="left"/>
        <w:rPr>
          <w:rFonts w:cstheme="minorHAnsi"/>
          <w:i/>
        </w:rPr>
      </w:pPr>
      <w:r w:rsidRPr="0013453A">
        <w:rPr>
          <w:rFonts w:cstheme="minorHAnsi"/>
          <w:i/>
        </w:rPr>
        <w:t xml:space="preserve">Ich bin </w:t>
      </w:r>
      <w:r w:rsidRPr="0013453A" w:rsidR="00BD6569">
        <w:rPr>
          <w:rFonts w:cstheme="minorHAnsi"/>
          <w:i/>
        </w:rPr>
        <w:t xml:space="preserve">darüber </w:t>
      </w:r>
      <w:r w:rsidRPr="0013453A">
        <w:rPr>
          <w:rFonts w:cstheme="minorHAnsi"/>
          <w:i/>
        </w:rPr>
        <w:t xml:space="preserve">informiert, dass mein </w:t>
      </w:r>
      <w:r w:rsidRPr="0013453A" w:rsidR="00FD6607">
        <w:rPr>
          <w:rFonts w:cstheme="minorHAnsi"/>
          <w:i/>
        </w:rPr>
        <w:t>Name</w:t>
      </w:r>
      <w:r w:rsidRPr="0013453A" w:rsidR="00FF2D11">
        <w:rPr>
          <w:rFonts w:cstheme="minorHAnsi"/>
          <w:i/>
        </w:rPr>
        <w:t xml:space="preserve"> und &gt;Angabe der verwendeten Kontaktdaten, wie </w:t>
      </w:r>
      <w:r w:rsidRPr="0013453A" w:rsidR="00FD6607">
        <w:rPr>
          <w:rFonts w:cstheme="minorHAnsi"/>
          <w:i/>
        </w:rPr>
        <w:t>Anschrift</w:t>
      </w:r>
      <w:r w:rsidRPr="0013453A" w:rsidR="00FF2D11">
        <w:rPr>
          <w:rFonts w:cstheme="minorHAnsi"/>
          <w:i/>
        </w:rPr>
        <w:t>, Email-Adresse und/oder</w:t>
      </w:r>
      <w:r w:rsidRPr="0013453A">
        <w:rPr>
          <w:rFonts w:cstheme="minorHAnsi"/>
          <w:i/>
        </w:rPr>
        <w:t xml:space="preserve"> </w:t>
      </w:r>
      <w:r w:rsidRPr="0013453A" w:rsidR="00FD6607">
        <w:rPr>
          <w:rFonts w:cstheme="minorHAnsi"/>
          <w:i/>
        </w:rPr>
        <w:t>Telefonnummer</w:t>
      </w:r>
      <w:r w:rsidRPr="0013453A" w:rsidR="00FF2D11">
        <w:rPr>
          <w:rFonts w:cstheme="minorHAnsi"/>
          <w:i/>
        </w:rPr>
        <w:t>&lt;</w:t>
      </w:r>
      <w:r w:rsidRPr="0013453A" w:rsidR="00FD6607">
        <w:rPr>
          <w:rFonts w:cstheme="minorHAnsi"/>
          <w:i/>
        </w:rPr>
        <w:t xml:space="preserve"> nur auf dieser Einwilligungserklärung</w:t>
      </w:r>
      <w:r w:rsidRPr="0013453A">
        <w:rPr>
          <w:rFonts w:cstheme="minorHAnsi"/>
          <w:i/>
        </w:rPr>
        <w:t xml:space="preserve"> stehen</w:t>
      </w:r>
      <w:r w:rsidRPr="0013453A" w:rsidR="006E6291">
        <w:rPr>
          <w:rFonts w:cstheme="minorHAnsi"/>
          <w:i/>
        </w:rPr>
        <w:t>.</w:t>
      </w:r>
      <w:r w:rsidRPr="0013453A">
        <w:rPr>
          <w:rFonts w:cstheme="minorHAnsi"/>
          <w:i/>
        </w:rPr>
        <w:t xml:space="preserve"> </w:t>
      </w:r>
    </w:p>
    <w:tbl>
      <w:tblPr>
        <w:tblStyle w:val="Tabellenraster"/>
        <w:tblW w:w="0" w:type="auto"/>
        <w:tblInd w:w="7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4"/>
        <w:gridCol w:w="8328"/>
      </w:tblGrid>
      <w:tr w:rsidRPr="0013453A" w:rsidR="008D5201" w:rsidTr="008D5201" w14:paraId="34A6ACBA" w14:textId="77777777">
        <w:tc>
          <w:tcPr>
            <w:tcW w:w="534" w:type="dxa"/>
          </w:tcPr>
          <w:p w:rsidRPr="0013453A" w:rsidR="008D5201" w:rsidP="006E1FC9" w:rsidRDefault="008D5201" w14:paraId="00FD0E3C" w14:textId="77777777">
            <w:pPr>
              <w:widowControl w:val="0"/>
              <w:autoSpaceDE w:val="0"/>
              <w:autoSpaceDN w:val="0"/>
              <w:adjustRightInd w:val="0"/>
              <w:spacing w:after="240"/>
              <w:jc w:val="left"/>
              <w:rPr>
                <w:rFonts w:asciiTheme="minorHAnsi" w:hAnsiTheme="minorHAnsi" w:cstheme="minorHAnsi"/>
                <w:b/>
                <w:i/>
              </w:rPr>
            </w:pPr>
            <w:r w:rsidRPr="0013453A">
              <w:rPr>
                <w:rFonts w:ascii="Symbol" w:hAnsi="Symbol" w:eastAsia="Symbol" w:cs="Symbol" w:asciiTheme="minorHAnsi" w:hAnsiTheme="minorHAnsi" w:cstheme="minorHAnsi"/>
                <w:b/>
                <w:bCs/>
                <w:iCs/>
              </w:rPr>
              <w:t>ð</w:t>
            </w:r>
          </w:p>
        </w:tc>
        <w:tc>
          <w:tcPr>
            <w:tcW w:w="8328" w:type="dxa"/>
          </w:tcPr>
          <w:p w:rsidRPr="0013453A" w:rsidR="008D5201" w:rsidP="006E1FC9" w:rsidRDefault="008D5201" w14:paraId="0717BC7D" w14:textId="77777777">
            <w:pPr>
              <w:widowControl w:val="0"/>
              <w:autoSpaceDE w:val="0"/>
              <w:autoSpaceDN w:val="0"/>
              <w:adjustRightInd w:val="0"/>
              <w:spacing w:after="240"/>
              <w:jc w:val="left"/>
              <w:rPr>
                <w:rFonts w:asciiTheme="minorHAnsi" w:hAnsiTheme="minorHAnsi" w:cstheme="minorHAnsi"/>
                <w:i/>
                <w:sz w:val="22"/>
                <w:szCs w:val="22"/>
              </w:rPr>
            </w:pPr>
            <w:r w:rsidRPr="0013453A">
              <w:rPr>
                <w:rFonts w:asciiTheme="minorHAnsi" w:hAnsiTheme="minorHAnsi" w:cstheme="minorHAnsi"/>
                <w:i/>
                <w:sz w:val="22"/>
                <w:szCs w:val="22"/>
              </w:rPr>
              <w:t xml:space="preserve">Sollten behandlungsbedürftige Auffälligkeiten &gt; in der Testdiagnostik&lt; erkannt werden, bin ich damit einverstanden, dass mir diese mitgeteilt werden, so dass ich diese ggf. weiter abklären lassen kann. </w:t>
            </w:r>
            <w:bookmarkStart w:name="OLE_LINK23" w:id="3"/>
            <w:bookmarkStart w:name="OLE_LINK24" w:id="4"/>
            <w:r w:rsidRPr="0013453A">
              <w:rPr>
                <w:rFonts w:asciiTheme="minorHAnsi" w:hAnsiTheme="minorHAnsi" w:cstheme="minorHAnsi"/>
                <w:i/>
                <w:sz w:val="22"/>
                <w:szCs w:val="22"/>
              </w:rPr>
              <w:t>Ich wurde darüber aufgeklärt, dass die Information über auffällige Befunde u. U. mit versicherungsrechtlichen Konsequenzen verbunden sein kann</w:t>
            </w:r>
            <w:bookmarkEnd w:id="3"/>
            <w:bookmarkEnd w:id="4"/>
            <w:r w:rsidRPr="0013453A">
              <w:rPr>
                <w:rFonts w:asciiTheme="minorHAnsi" w:hAnsiTheme="minorHAnsi" w:cstheme="minorHAnsi"/>
                <w:i/>
                <w:sz w:val="22"/>
                <w:szCs w:val="22"/>
              </w:rPr>
              <w:t>.</w:t>
            </w:r>
          </w:p>
        </w:tc>
      </w:tr>
      <w:tr w:rsidRPr="0013453A" w:rsidR="008D5201" w:rsidTr="00ED20B2" w14:paraId="7C6A81F6" w14:textId="77777777">
        <w:tc>
          <w:tcPr>
            <w:tcW w:w="534" w:type="dxa"/>
          </w:tcPr>
          <w:p w:rsidRPr="0013453A" w:rsidR="008D5201" w:rsidP="006E1FC9" w:rsidRDefault="008D5201" w14:paraId="793D2C14" w14:textId="77777777">
            <w:pPr>
              <w:widowControl w:val="0"/>
              <w:autoSpaceDE w:val="0"/>
              <w:autoSpaceDN w:val="0"/>
              <w:adjustRightInd w:val="0"/>
              <w:spacing w:after="240"/>
              <w:jc w:val="left"/>
              <w:rPr>
                <w:rFonts w:asciiTheme="minorHAnsi" w:hAnsiTheme="minorHAnsi" w:cstheme="minorHAnsi"/>
                <w:b/>
                <w:i/>
              </w:rPr>
            </w:pPr>
            <w:r w:rsidRPr="0013453A">
              <w:rPr>
                <w:rFonts w:ascii="Symbol" w:hAnsi="Symbol" w:eastAsia="Symbol" w:cs="Symbol" w:asciiTheme="minorHAnsi" w:hAnsiTheme="minorHAnsi" w:cstheme="minorHAnsi"/>
                <w:b/>
                <w:bCs/>
                <w:iCs/>
              </w:rPr>
              <w:t>ð</w:t>
            </w:r>
          </w:p>
        </w:tc>
        <w:tc>
          <w:tcPr>
            <w:tcW w:w="8328" w:type="dxa"/>
          </w:tcPr>
          <w:p w:rsidRPr="0013453A" w:rsidR="008D5201" w:rsidP="006E1FC9" w:rsidRDefault="008D5201" w14:paraId="3AD0EEEB" w14:textId="77777777">
            <w:pPr>
              <w:widowControl w:val="0"/>
              <w:autoSpaceDE w:val="0"/>
              <w:autoSpaceDN w:val="0"/>
              <w:adjustRightInd w:val="0"/>
              <w:spacing w:after="240"/>
              <w:jc w:val="left"/>
              <w:rPr>
                <w:rFonts w:asciiTheme="minorHAnsi" w:hAnsiTheme="minorHAnsi" w:cstheme="minorHAnsi"/>
                <w:i/>
                <w:sz w:val="22"/>
                <w:szCs w:val="22"/>
              </w:rPr>
            </w:pPr>
            <w:r w:rsidRPr="0013453A">
              <w:rPr>
                <w:rFonts w:asciiTheme="minorHAnsi" w:hAnsiTheme="minorHAnsi" w:cstheme="minorHAnsi"/>
                <w:i/>
                <w:sz w:val="22"/>
                <w:szCs w:val="22"/>
              </w:rPr>
              <w:t xml:space="preserve">Sollten behandlungsbedürftige Auffälligkeiten &gt; in der Testdiagnostik&lt; erkannt werden, dann möchte ich nicht informiert werden. </w:t>
            </w:r>
          </w:p>
        </w:tc>
      </w:tr>
    </w:tbl>
    <w:p w:rsidRPr="0013453A" w:rsidR="008D5201" w:rsidP="006E1FC9" w:rsidRDefault="008D5201" w14:paraId="721A9618" w14:textId="77777777">
      <w:pPr>
        <w:spacing w:after="120" w:line="240" w:lineRule="auto"/>
        <w:ind w:left="708"/>
        <w:jc w:val="left"/>
        <w:rPr>
          <w:rFonts w:cstheme="minorHAnsi"/>
          <w:i/>
        </w:rPr>
      </w:pPr>
    </w:p>
    <w:p w:rsidRPr="0013453A" w:rsidR="008A22AB" w:rsidP="006E1FC9" w:rsidRDefault="00FD6607" w14:paraId="68EF427E" w14:textId="3C6D6A07">
      <w:pPr>
        <w:widowControl w:val="0"/>
        <w:autoSpaceDE w:val="0"/>
        <w:autoSpaceDN w:val="0"/>
        <w:adjustRightInd w:val="0"/>
        <w:spacing w:after="120" w:line="240" w:lineRule="auto"/>
        <w:ind w:left="709"/>
        <w:jc w:val="left"/>
        <w:rPr>
          <w:rFonts w:cstheme="minorHAnsi"/>
          <w:i/>
        </w:rPr>
      </w:pPr>
      <w:r w:rsidRPr="0013453A">
        <w:rPr>
          <w:rFonts w:cstheme="minorHAnsi"/>
          <w:i/>
        </w:rPr>
        <w:t xml:space="preserve">Da </w:t>
      </w:r>
      <w:r w:rsidRPr="0013453A" w:rsidR="00057CC5">
        <w:rPr>
          <w:rFonts w:cstheme="minorHAnsi"/>
          <w:i/>
        </w:rPr>
        <w:t>alle</w:t>
      </w:r>
      <w:r w:rsidRPr="0013453A" w:rsidR="00E47383">
        <w:rPr>
          <w:rFonts w:cstheme="minorHAnsi"/>
          <w:i/>
        </w:rPr>
        <w:t xml:space="preserve"> </w:t>
      </w:r>
      <w:r w:rsidRPr="0013453A" w:rsidR="00BD6569">
        <w:rPr>
          <w:rFonts w:cstheme="minorHAnsi"/>
          <w:i/>
        </w:rPr>
        <w:t>Daten vollständig anonymisiert</w:t>
      </w:r>
      <w:r w:rsidRPr="0013453A" w:rsidR="00E47383">
        <w:rPr>
          <w:rFonts w:cstheme="minorHAnsi"/>
          <w:i/>
        </w:rPr>
        <w:t xml:space="preserve"> vorliegen</w:t>
      </w:r>
      <w:r w:rsidRPr="0013453A">
        <w:rPr>
          <w:rFonts w:cstheme="minorHAnsi"/>
          <w:i/>
        </w:rPr>
        <w:t xml:space="preserve">, </w:t>
      </w:r>
      <w:r w:rsidRPr="0013453A" w:rsidR="00057CC5">
        <w:rPr>
          <w:rFonts w:cstheme="minorHAnsi"/>
          <w:i/>
        </w:rPr>
        <w:t xml:space="preserve">bin ich </w:t>
      </w:r>
      <w:r w:rsidRPr="0013453A" w:rsidR="00BD6569">
        <w:rPr>
          <w:rFonts w:cstheme="minorHAnsi"/>
          <w:i/>
        </w:rPr>
        <w:t>über das folgende Vorgehen</w:t>
      </w:r>
      <w:r w:rsidRPr="0013453A" w:rsidR="00057CC5">
        <w:rPr>
          <w:rFonts w:cstheme="minorHAnsi"/>
          <w:i/>
        </w:rPr>
        <w:t xml:space="preserve"> informiert</w:t>
      </w:r>
      <w:r w:rsidRPr="0013453A" w:rsidR="005850B5">
        <w:rPr>
          <w:rFonts w:cstheme="minorHAnsi"/>
          <w:i/>
        </w:rPr>
        <w:t xml:space="preserve"> worden:</w:t>
      </w:r>
      <w:r w:rsidRPr="0013453A" w:rsidR="00057CC5">
        <w:rPr>
          <w:rFonts w:cstheme="minorHAnsi"/>
          <w:i/>
        </w:rPr>
        <w:t xml:space="preserve"> </w:t>
      </w:r>
      <w:r w:rsidRPr="0013453A" w:rsidR="005850B5">
        <w:rPr>
          <w:rFonts w:cstheme="minorHAnsi"/>
          <w:i/>
        </w:rPr>
        <w:t>I</w:t>
      </w:r>
      <w:r w:rsidRPr="0013453A" w:rsidR="00057CC5">
        <w:rPr>
          <w:rFonts w:cstheme="minorHAnsi"/>
          <w:i/>
        </w:rPr>
        <w:t xml:space="preserve">m Falle von </w:t>
      </w:r>
      <w:r w:rsidRPr="0013453A">
        <w:rPr>
          <w:rFonts w:cstheme="minorHAnsi"/>
          <w:i/>
        </w:rPr>
        <w:t xml:space="preserve">behandlungsbedürftigen Auffälligkeiten </w:t>
      </w:r>
      <w:r w:rsidRPr="0013453A" w:rsidR="005850B5">
        <w:rPr>
          <w:rFonts w:cstheme="minorHAnsi"/>
          <w:i/>
        </w:rPr>
        <w:t xml:space="preserve">werden </w:t>
      </w:r>
      <w:r w:rsidRPr="0013453A">
        <w:rPr>
          <w:rFonts w:cstheme="minorHAnsi"/>
          <w:i/>
        </w:rPr>
        <w:t xml:space="preserve">sämtliche in Frage kommenden </w:t>
      </w:r>
      <w:r w:rsidRPr="0013453A" w:rsidR="00860282">
        <w:rPr>
          <w:rFonts w:cstheme="minorHAnsi"/>
          <w:i/>
        </w:rPr>
        <w:t xml:space="preserve">Studienteilnehmer*innen </w:t>
      </w:r>
      <w:r w:rsidRPr="0013453A">
        <w:rPr>
          <w:rFonts w:cstheme="minorHAnsi"/>
          <w:i/>
        </w:rPr>
        <w:t>an</w:t>
      </w:r>
      <w:r w:rsidRPr="0013453A" w:rsidR="00057CC5">
        <w:rPr>
          <w:rFonts w:cstheme="minorHAnsi"/>
          <w:i/>
        </w:rPr>
        <w:t>ge</w:t>
      </w:r>
      <w:r w:rsidRPr="0013453A">
        <w:rPr>
          <w:rFonts w:cstheme="minorHAnsi"/>
          <w:i/>
        </w:rPr>
        <w:t>schr</w:t>
      </w:r>
      <w:r w:rsidRPr="0013453A" w:rsidR="00057CC5">
        <w:rPr>
          <w:rFonts w:cstheme="minorHAnsi"/>
          <w:i/>
        </w:rPr>
        <w:t>ie</w:t>
      </w:r>
      <w:r w:rsidRPr="0013453A">
        <w:rPr>
          <w:rFonts w:cstheme="minorHAnsi"/>
          <w:i/>
        </w:rPr>
        <w:t xml:space="preserve">ben und </w:t>
      </w:r>
      <w:r w:rsidRPr="0013453A" w:rsidR="00057CC5">
        <w:rPr>
          <w:rFonts w:cstheme="minorHAnsi"/>
          <w:i/>
        </w:rPr>
        <w:t xml:space="preserve">um Mitteilung gebeten, ob das betreffende persönliche Codewort auf sie zutrifft. Ich bin </w:t>
      </w:r>
      <w:r w:rsidRPr="0013453A" w:rsidR="00EF78A5">
        <w:rPr>
          <w:rFonts w:cstheme="minorHAnsi"/>
          <w:i/>
        </w:rPr>
        <w:t>darüber</w:t>
      </w:r>
      <w:r w:rsidRPr="0013453A" w:rsidR="00057CC5">
        <w:rPr>
          <w:rFonts w:cstheme="minorHAnsi"/>
          <w:i/>
        </w:rPr>
        <w:t xml:space="preserve"> informiert, dass ich mich – sofern es sich um mein eigenes Codewort handelt – bei der ang</w:t>
      </w:r>
      <w:r w:rsidRPr="0013453A">
        <w:rPr>
          <w:rFonts w:cstheme="minorHAnsi"/>
          <w:i/>
        </w:rPr>
        <w:t>egebenen Adresse melden</w:t>
      </w:r>
      <w:r w:rsidRPr="0013453A" w:rsidR="00057CC5">
        <w:rPr>
          <w:rFonts w:cstheme="minorHAnsi"/>
          <w:i/>
        </w:rPr>
        <w:t xml:space="preserve"> und nähere Informationen einholen </w:t>
      </w:r>
      <w:r w:rsidRPr="0013453A" w:rsidR="005B73D9">
        <w:rPr>
          <w:rFonts w:cstheme="minorHAnsi"/>
          <w:i/>
        </w:rPr>
        <w:t>kann</w:t>
      </w:r>
      <w:r w:rsidRPr="0013453A" w:rsidR="00057CC5">
        <w:rPr>
          <w:rFonts w:cstheme="minorHAnsi"/>
          <w:i/>
        </w:rPr>
        <w:t xml:space="preserve">. </w:t>
      </w:r>
      <w:r w:rsidRPr="0013453A" w:rsidR="004978FA">
        <w:rPr>
          <w:rFonts w:cstheme="minorHAnsi"/>
          <w:i/>
        </w:rPr>
        <w:t xml:space="preserve">Wenn das angegebene Codewort nicht </w:t>
      </w:r>
      <w:r w:rsidRPr="0013453A" w:rsidR="00057CC5">
        <w:rPr>
          <w:rFonts w:cstheme="minorHAnsi"/>
          <w:i/>
        </w:rPr>
        <w:t xml:space="preserve">mein eigenes </w:t>
      </w:r>
      <w:r w:rsidRPr="0013453A" w:rsidR="004978FA">
        <w:rPr>
          <w:rFonts w:cstheme="minorHAnsi"/>
          <w:i/>
        </w:rPr>
        <w:t>ist</w:t>
      </w:r>
      <w:r w:rsidRPr="0013453A" w:rsidR="008D5201">
        <w:rPr>
          <w:rFonts w:cstheme="minorHAnsi"/>
          <w:i/>
        </w:rPr>
        <w:t xml:space="preserve"> oder wenn ich keine Informationen erhalten möchte</w:t>
      </w:r>
      <w:r w:rsidRPr="0013453A">
        <w:rPr>
          <w:rFonts w:cstheme="minorHAnsi"/>
          <w:i/>
        </w:rPr>
        <w:t xml:space="preserve">, </w:t>
      </w:r>
      <w:r w:rsidRPr="0013453A" w:rsidR="00057CC5">
        <w:rPr>
          <w:rFonts w:cstheme="minorHAnsi"/>
          <w:i/>
        </w:rPr>
        <w:t xml:space="preserve">kann ich dieses Schreiben ignorieren. </w:t>
      </w:r>
    </w:p>
    <w:p w:rsidRPr="0013453A" w:rsidR="00A55AEB" w:rsidP="006E1FC9" w:rsidRDefault="00A55AEB" w14:paraId="5A659339" w14:textId="017C5F94">
      <w:pPr>
        <w:spacing w:after="120" w:line="240" w:lineRule="auto"/>
        <w:jc w:val="left"/>
        <w:rPr>
          <w:rFonts w:cstheme="minorHAnsi"/>
        </w:rPr>
      </w:pPr>
      <w:r w:rsidRPr="0013453A">
        <w:rPr>
          <w:rFonts w:cstheme="minorHAnsi"/>
        </w:rPr>
        <w:t xml:space="preserve">Ich hatte genügend Zeit für eine Entscheidung und bin bereit, an der o.g. Studie teilzunehmen. Ich weiß, dass die Teilnahme an der Studie freiwillig ist und ich die Teilnahme jederzeit ohne Angaben von Gründen beenden kann. Ich weiß, dass ich in diesem Fall Anspruch auf </w:t>
      </w:r>
      <w:r w:rsidRPr="0013453A" w:rsidR="00CF01A8">
        <w:rPr>
          <w:rFonts w:cstheme="minorHAnsi"/>
          <w:i/>
        </w:rPr>
        <w:t>&gt;</w:t>
      </w:r>
      <w:r w:rsidRPr="0013453A">
        <w:rPr>
          <w:rFonts w:cstheme="minorHAnsi"/>
          <w:i/>
        </w:rPr>
        <w:t xml:space="preserve">eine Vergütung </w:t>
      </w:r>
      <w:r w:rsidRPr="0013453A" w:rsidR="00D36DA9">
        <w:rPr>
          <w:rFonts w:cstheme="minorHAnsi"/>
          <w:i/>
        </w:rPr>
        <w:t>/</w:t>
      </w:r>
      <w:r w:rsidRPr="0013453A">
        <w:rPr>
          <w:rFonts w:cstheme="minorHAnsi"/>
          <w:i/>
        </w:rPr>
        <w:t xml:space="preserve"> Versuchspersonenstunden</w:t>
      </w:r>
      <w:r w:rsidRPr="0013453A" w:rsidR="00CF01A8">
        <w:rPr>
          <w:rFonts w:cstheme="minorHAnsi"/>
          <w:i/>
        </w:rPr>
        <w:t xml:space="preserve">&lt; </w:t>
      </w:r>
      <w:r w:rsidRPr="0013453A">
        <w:rPr>
          <w:rFonts w:cstheme="minorHAnsi"/>
        </w:rPr>
        <w:t xml:space="preserve">für die </w:t>
      </w:r>
      <w:proofErr w:type="gramStart"/>
      <w:r w:rsidRPr="0013453A">
        <w:rPr>
          <w:rFonts w:cstheme="minorHAnsi"/>
        </w:rPr>
        <w:t>bis dahin erbrachten Stunden</w:t>
      </w:r>
      <w:proofErr w:type="gramEnd"/>
      <w:r w:rsidRPr="0013453A">
        <w:rPr>
          <w:rFonts w:cstheme="minorHAnsi"/>
        </w:rPr>
        <w:t xml:space="preserve"> habe.</w:t>
      </w:r>
    </w:p>
    <w:p w:rsidRPr="0013453A" w:rsidR="00292F58" w:rsidP="006E1FC9" w:rsidRDefault="00292F58" w14:paraId="05CDDC2F" w14:textId="1059A900">
      <w:pPr>
        <w:widowControl w:val="0"/>
        <w:autoSpaceDE w:val="0"/>
        <w:autoSpaceDN w:val="0"/>
        <w:adjustRightInd w:val="0"/>
        <w:spacing w:after="240" w:line="240" w:lineRule="auto"/>
        <w:jc w:val="left"/>
        <w:rPr>
          <w:rFonts w:cstheme="minorHAnsi"/>
        </w:rPr>
      </w:pPr>
      <w:r w:rsidRPr="0013453A">
        <w:rPr>
          <w:rFonts w:cstheme="minorHAnsi"/>
        </w:rPr>
        <w:t xml:space="preserve">Eine Ausfertigung der </w:t>
      </w:r>
      <w:r w:rsidRPr="0013453A" w:rsidR="008D5201">
        <w:rPr>
          <w:rFonts w:cstheme="minorHAnsi"/>
        </w:rPr>
        <w:t>I</w:t>
      </w:r>
      <w:r w:rsidRPr="0013453A" w:rsidR="00180857">
        <w:rPr>
          <w:rFonts w:cstheme="minorHAnsi"/>
        </w:rPr>
        <w:t>n</w:t>
      </w:r>
      <w:r w:rsidRPr="0013453A">
        <w:rPr>
          <w:rFonts w:cstheme="minorHAnsi"/>
        </w:rPr>
        <w:t xml:space="preserve">formation </w:t>
      </w:r>
      <w:r w:rsidRPr="0013453A" w:rsidR="008D5201">
        <w:rPr>
          <w:rFonts w:cstheme="minorHAnsi"/>
        </w:rPr>
        <w:t xml:space="preserve">für Teilnehmende </w:t>
      </w:r>
      <w:r w:rsidRPr="0013453A" w:rsidR="009010DD">
        <w:rPr>
          <w:rFonts w:cstheme="minorHAnsi"/>
        </w:rPr>
        <w:t xml:space="preserve">über </w:t>
      </w:r>
      <w:r w:rsidRPr="0013453A" w:rsidR="00D36DA9">
        <w:rPr>
          <w:rFonts w:cstheme="minorHAnsi"/>
        </w:rPr>
        <w:t>die Untersuchung</w:t>
      </w:r>
      <w:r w:rsidRPr="0013453A" w:rsidR="00A03466">
        <w:rPr>
          <w:rFonts w:cstheme="minorHAnsi"/>
        </w:rPr>
        <w:t xml:space="preserve"> und</w:t>
      </w:r>
      <w:r w:rsidRPr="0013453A">
        <w:rPr>
          <w:rFonts w:cstheme="minorHAnsi"/>
        </w:rPr>
        <w:t xml:space="preserve"> </w:t>
      </w:r>
      <w:r w:rsidRPr="0013453A" w:rsidR="000E6C1E">
        <w:rPr>
          <w:rFonts w:cstheme="minorHAnsi"/>
        </w:rPr>
        <w:t xml:space="preserve">eine Ausfertigung </w:t>
      </w:r>
      <w:r w:rsidRPr="0013453A">
        <w:rPr>
          <w:rFonts w:cstheme="minorHAnsi"/>
        </w:rPr>
        <w:t xml:space="preserve">der Einwilligungserklärung habe ich erhalten. </w:t>
      </w:r>
    </w:p>
    <w:p w:rsidRPr="0013453A" w:rsidR="00292F58" w:rsidP="006E1FC9" w:rsidRDefault="005F1128" w14:paraId="4584AED2" w14:textId="3E2743BA">
      <w:pPr>
        <w:widowControl w:val="0"/>
        <w:autoSpaceDE w:val="0"/>
        <w:autoSpaceDN w:val="0"/>
        <w:adjustRightInd w:val="0"/>
        <w:spacing w:after="240" w:line="240" w:lineRule="auto"/>
        <w:jc w:val="left"/>
        <w:rPr>
          <w:rFonts w:cstheme="minorHAnsi"/>
          <w:sz w:val="20"/>
          <w:szCs w:val="20"/>
        </w:rPr>
      </w:pPr>
      <w:r w:rsidRPr="0013453A">
        <w:rPr>
          <w:rFonts w:cstheme="minorHAnsi"/>
          <w:sz w:val="20"/>
          <w:szCs w:val="20"/>
        </w:rPr>
        <w:t xml:space="preserve">Ort, </w:t>
      </w:r>
      <w:r w:rsidRPr="0013453A" w:rsidR="00292F58">
        <w:rPr>
          <w:rFonts w:cstheme="minorHAnsi"/>
          <w:sz w:val="20"/>
          <w:szCs w:val="20"/>
        </w:rPr>
        <w:t xml:space="preserve">Datum &amp; Unterschrift </w:t>
      </w:r>
      <w:r w:rsidRPr="0013453A" w:rsidR="00292F58">
        <w:rPr>
          <w:rFonts w:cstheme="minorHAnsi"/>
          <w:sz w:val="20"/>
        </w:rPr>
        <w:t>Teilnehmer</w:t>
      </w:r>
      <w:r w:rsidRPr="0013453A" w:rsidR="00180857">
        <w:rPr>
          <w:rFonts w:cstheme="minorHAnsi"/>
          <w:sz w:val="20"/>
        </w:rPr>
        <w:t>*in</w:t>
      </w:r>
      <w:r w:rsidRPr="0013453A">
        <w:rPr>
          <w:rFonts w:cstheme="minorHAnsi"/>
          <w:sz w:val="20"/>
          <w:szCs w:val="20"/>
        </w:rPr>
        <w:t xml:space="preserve">: </w:t>
      </w:r>
      <w:r w:rsidRPr="0013453A">
        <w:rPr>
          <w:rFonts w:cstheme="minorHAnsi"/>
          <w:sz w:val="20"/>
          <w:szCs w:val="20"/>
        </w:rPr>
        <w:tab/>
      </w:r>
      <w:r w:rsidRPr="0013453A" w:rsidR="00292F58">
        <w:rPr>
          <w:rFonts w:cstheme="minorHAnsi"/>
          <w:sz w:val="20"/>
          <w:szCs w:val="20"/>
        </w:rPr>
        <w:tab/>
      </w:r>
      <w:r w:rsidRPr="0013453A" w:rsidR="00292F58">
        <w:rPr>
          <w:rFonts w:cstheme="minorHAnsi"/>
          <w:sz w:val="20"/>
          <w:szCs w:val="20"/>
        </w:rPr>
        <w:tab/>
      </w:r>
      <w:r w:rsidRPr="0013453A" w:rsidR="008D5201">
        <w:rPr>
          <w:rFonts w:cstheme="minorHAnsi"/>
          <w:sz w:val="20"/>
          <w:szCs w:val="20"/>
        </w:rPr>
        <w:tab/>
      </w:r>
      <w:r w:rsidRPr="0013453A" w:rsidR="00292F58">
        <w:rPr>
          <w:rFonts w:cstheme="minorHAnsi"/>
          <w:sz w:val="20"/>
          <w:szCs w:val="20"/>
        </w:rPr>
        <w:t xml:space="preserve">Name </w:t>
      </w:r>
      <w:r w:rsidRPr="0013453A" w:rsidR="00292F58">
        <w:rPr>
          <w:rFonts w:cstheme="minorHAnsi"/>
          <w:sz w:val="20"/>
        </w:rPr>
        <w:t>Teilnehmer</w:t>
      </w:r>
      <w:r w:rsidRPr="0013453A" w:rsidR="00180857">
        <w:rPr>
          <w:rFonts w:cstheme="minorHAnsi"/>
          <w:sz w:val="20"/>
        </w:rPr>
        <w:t>*in</w:t>
      </w:r>
      <w:r w:rsidRPr="0013453A" w:rsidR="00292F58">
        <w:rPr>
          <w:rFonts w:cstheme="minorHAnsi"/>
          <w:sz w:val="20"/>
          <w:szCs w:val="20"/>
        </w:rPr>
        <w:t xml:space="preserve"> </w:t>
      </w:r>
      <w:proofErr w:type="spellStart"/>
      <w:r w:rsidRPr="0013453A" w:rsidR="00292F58">
        <w:rPr>
          <w:rFonts w:cstheme="minorHAnsi"/>
          <w:sz w:val="20"/>
          <w:szCs w:val="20"/>
        </w:rPr>
        <w:t>in</w:t>
      </w:r>
      <w:proofErr w:type="spellEnd"/>
      <w:r w:rsidRPr="0013453A" w:rsidR="00292F58">
        <w:rPr>
          <w:rFonts w:cstheme="minorHAnsi"/>
          <w:sz w:val="20"/>
          <w:szCs w:val="20"/>
        </w:rPr>
        <w:t xml:space="preserve"> Druckschrift:</w:t>
      </w:r>
    </w:p>
    <w:p w:rsidRPr="0013453A" w:rsidR="00292F58" w:rsidP="006E1FC9" w:rsidRDefault="00292F58" w14:paraId="0E338D87" w14:textId="77777777">
      <w:pPr>
        <w:widowControl w:val="0"/>
        <w:autoSpaceDE w:val="0"/>
        <w:autoSpaceDN w:val="0"/>
        <w:adjustRightInd w:val="0"/>
        <w:spacing w:after="0" w:line="240" w:lineRule="auto"/>
        <w:jc w:val="left"/>
        <w:rPr>
          <w:rFonts w:cstheme="minorHAnsi"/>
        </w:rPr>
      </w:pPr>
      <w:r w:rsidRPr="0013453A">
        <w:rPr>
          <w:rFonts w:cstheme="minorHAnsi"/>
          <w:noProof/>
          <w:lang w:eastAsia="de-DE"/>
        </w:rPr>
        <w:drawing>
          <wp:inline distT="0" distB="0" distL="0" distR="0" wp14:anchorId="6D4208BD" wp14:editId="1956347F">
            <wp:extent cx="2294255" cy="8255"/>
            <wp:effectExtent l="0" t="0" r="0" b="0"/>
            <wp:docPr id="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sidRPr="0013453A">
        <w:rPr>
          <w:rFonts w:cstheme="minorHAnsi"/>
        </w:rPr>
        <w:tab/>
      </w:r>
      <w:r w:rsidRPr="0013453A">
        <w:rPr>
          <w:rFonts w:cstheme="minorHAnsi"/>
        </w:rPr>
        <w:tab/>
      </w:r>
      <w:r w:rsidRPr="0013453A">
        <w:rPr>
          <w:rFonts w:cstheme="minorHAnsi"/>
        </w:rPr>
        <w:tab/>
      </w:r>
      <w:r w:rsidRPr="0013453A">
        <w:rPr>
          <w:rFonts w:cstheme="minorHAnsi"/>
          <w:noProof/>
          <w:lang w:eastAsia="de-DE"/>
        </w:rPr>
        <w:drawing>
          <wp:inline distT="0" distB="0" distL="0" distR="0" wp14:anchorId="1B28BB57" wp14:editId="04A7ABDC">
            <wp:extent cx="2294255" cy="8255"/>
            <wp:effectExtent l="0" t="0" r="0" b="0"/>
            <wp:docPr id="1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rsidRPr="0013453A" w:rsidR="00292F58" w:rsidP="006E1FC9" w:rsidRDefault="00292F58" w14:paraId="6AC92259" w14:textId="77777777">
      <w:pPr>
        <w:widowControl w:val="0"/>
        <w:autoSpaceDE w:val="0"/>
        <w:autoSpaceDN w:val="0"/>
        <w:adjustRightInd w:val="0"/>
        <w:spacing w:after="0" w:line="240" w:lineRule="auto"/>
        <w:jc w:val="left"/>
        <w:rPr>
          <w:rFonts w:cstheme="minorHAnsi"/>
          <w:color w:val="000000" w:themeColor="text1"/>
        </w:rPr>
      </w:pPr>
    </w:p>
    <w:p w:rsidRPr="0013453A" w:rsidR="00860282" w:rsidP="006E1FC9" w:rsidRDefault="005F1128" w14:paraId="6E757202" w14:textId="7D2CDA15">
      <w:pPr>
        <w:widowControl w:val="0"/>
        <w:autoSpaceDE w:val="0"/>
        <w:autoSpaceDN w:val="0"/>
        <w:adjustRightInd w:val="0"/>
        <w:spacing w:after="240" w:line="240" w:lineRule="auto"/>
        <w:jc w:val="left"/>
        <w:rPr>
          <w:rFonts w:cstheme="minorHAnsi"/>
          <w:color w:val="000000" w:themeColor="text1"/>
          <w:sz w:val="20"/>
          <w:szCs w:val="20"/>
        </w:rPr>
      </w:pPr>
      <w:r w:rsidRPr="0013453A">
        <w:rPr>
          <w:rFonts w:cstheme="minorHAnsi"/>
          <w:color w:val="000000" w:themeColor="text1"/>
          <w:sz w:val="20"/>
          <w:szCs w:val="20"/>
        </w:rPr>
        <w:t xml:space="preserve">Ort, </w:t>
      </w:r>
      <w:r w:rsidRPr="0013453A" w:rsidR="00292F58">
        <w:rPr>
          <w:rFonts w:cstheme="minorHAnsi"/>
          <w:color w:val="000000" w:themeColor="text1"/>
          <w:sz w:val="20"/>
          <w:szCs w:val="20"/>
        </w:rPr>
        <w:t>Datum &amp; Unter</w:t>
      </w:r>
      <w:r w:rsidRPr="0013453A">
        <w:rPr>
          <w:rFonts w:cstheme="minorHAnsi"/>
          <w:color w:val="000000" w:themeColor="text1"/>
          <w:sz w:val="20"/>
          <w:szCs w:val="20"/>
        </w:rPr>
        <w:t>schrift</w:t>
      </w:r>
      <w:r w:rsidRPr="0013453A" w:rsidR="008D5201">
        <w:rPr>
          <w:rFonts w:cstheme="minorHAnsi"/>
          <w:color w:val="000000" w:themeColor="text1"/>
          <w:sz w:val="20"/>
          <w:szCs w:val="20"/>
        </w:rPr>
        <w:tab/>
      </w:r>
      <w:r w:rsidRPr="0013453A" w:rsidR="008D5201">
        <w:rPr>
          <w:rFonts w:cstheme="minorHAnsi"/>
          <w:color w:val="000000" w:themeColor="text1"/>
          <w:sz w:val="20"/>
          <w:szCs w:val="20"/>
        </w:rPr>
        <w:tab/>
      </w:r>
      <w:r w:rsidRPr="0013453A" w:rsidR="00860282">
        <w:rPr>
          <w:rFonts w:cstheme="minorHAnsi"/>
          <w:color w:val="000000" w:themeColor="text1"/>
          <w:sz w:val="20"/>
          <w:szCs w:val="20"/>
        </w:rPr>
        <w:tab/>
      </w:r>
      <w:r w:rsidRPr="0013453A" w:rsidR="00860282">
        <w:rPr>
          <w:rFonts w:cstheme="minorHAnsi"/>
          <w:color w:val="000000" w:themeColor="text1"/>
          <w:sz w:val="20"/>
          <w:szCs w:val="20"/>
        </w:rPr>
        <w:tab/>
      </w:r>
      <w:r w:rsidRPr="0013453A" w:rsidR="00860282">
        <w:rPr>
          <w:rFonts w:cstheme="minorHAnsi"/>
          <w:color w:val="000000" w:themeColor="text1"/>
          <w:sz w:val="20"/>
          <w:szCs w:val="20"/>
        </w:rPr>
        <w:tab/>
      </w:r>
      <w:r w:rsidRPr="0013453A" w:rsidR="00860282">
        <w:rPr>
          <w:rFonts w:cstheme="minorHAnsi"/>
          <w:color w:val="000000" w:themeColor="text1"/>
          <w:sz w:val="20"/>
          <w:szCs w:val="20"/>
        </w:rPr>
        <w:tab/>
      </w:r>
      <w:r w:rsidRPr="0013453A" w:rsidR="00860282">
        <w:rPr>
          <w:rFonts w:cstheme="minorHAnsi"/>
          <w:color w:val="000000" w:themeColor="text1"/>
          <w:sz w:val="20"/>
          <w:szCs w:val="20"/>
        </w:rPr>
        <w:t>Name Projektleitung/</w:t>
      </w:r>
      <w:r w:rsidRPr="0013453A" w:rsidR="008D5201">
        <w:rPr>
          <w:rFonts w:cstheme="minorHAnsi"/>
          <w:color w:val="000000" w:themeColor="text1"/>
          <w:sz w:val="20"/>
          <w:szCs w:val="20"/>
        </w:rPr>
        <w:t>-mitarbeiter/in</w:t>
      </w:r>
      <w:r w:rsidRPr="0013453A" w:rsidR="00026EF4">
        <w:rPr>
          <w:rFonts w:cstheme="minorHAnsi"/>
          <w:color w:val="000000" w:themeColor="text1"/>
          <w:sz w:val="20"/>
          <w:szCs w:val="20"/>
        </w:rPr>
        <w:br/>
      </w:r>
      <w:r w:rsidRPr="0013453A" w:rsidR="00860282">
        <w:rPr>
          <w:rFonts w:cstheme="minorHAnsi"/>
          <w:color w:val="000000" w:themeColor="text1"/>
          <w:sz w:val="20"/>
          <w:szCs w:val="20"/>
        </w:rPr>
        <w:t>Projektleitung/-mitarbeiter*in</w:t>
      </w:r>
      <w:r w:rsidRPr="0013453A" w:rsidR="00860282">
        <w:rPr>
          <w:rFonts w:cstheme="minorHAnsi"/>
          <w:color w:val="000000" w:themeColor="text1"/>
          <w:sz w:val="20"/>
          <w:szCs w:val="20"/>
        </w:rPr>
        <w:tab/>
      </w:r>
      <w:r w:rsidRPr="0013453A" w:rsidR="00860282">
        <w:rPr>
          <w:rFonts w:cstheme="minorHAnsi"/>
          <w:color w:val="000000" w:themeColor="text1"/>
          <w:sz w:val="20"/>
          <w:szCs w:val="20"/>
        </w:rPr>
        <w:tab/>
      </w:r>
      <w:r w:rsidRPr="0013453A" w:rsidR="00860282">
        <w:rPr>
          <w:rFonts w:cstheme="minorHAnsi"/>
          <w:color w:val="000000" w:themeColor="text1"/>
          <w:sz w:val="20"/>
          <w:szCs w:val="20"/>
        </w:rPr>
        <w:tab/>
      </w:r>
      <w:r w:rsidRPr="0013453A" w:rsidR="00860282">
        <w:rPr>
          <w:rFonts w:cstheme="minorHAnsi"/>
          <w:color w:val="000000" w:themeColor="text1"/>
          <w:sz w:val="20"/>
          <w:szCs w:val="20"/>
        </w:rPr>
        <w:tab/>
      </w:r>
      <w:r w:rsidRPr="0013453A" w:rsidR="00860282">
        <w:rPr>
          <w:rFonts w:cstheme="minorHAnsi"/>
          <w:color w:val="000000" w:themeColor="text1"/>
          <w:sz w:val="20"/>
          <w:szCs w:val="20"/>
        </w:rPr>
        <w:tab/>
      </w:r>
      <w:proofErr w:type="spellStart"/>
      <w:r w:rsidRPr="0013453A" w:rsidR="00860282">
        <w:rPr>
          <w:rFonts w:cstheme="minorHAnsi"/>
          <w:color w:val="000000" w:themeColor="text1"/>
          <w:sz w:val="20"/>
          <w:szCs w:val="20"/>
        </w:rPr>
        <w:t>in</w:t>
      </w:r>
      <w:proofErr w:type="spellEnd"/>
      <w:r w:rsidRPr="0013453A" w:rsidR="00860282">
        <w:rPr>
          <w:rFonts w:cstheme="minorHAnsi"/>
          <w:color w:val="000000" w:themeColor="text1"/>
          <w:sz w:val="20"/>
          <w:szCs w:val="20"/>
        </w:rPr>
        <w:t xml:space="preserve"> Druckschrift </w:t>
      </w:r>
    </w:p>
    <w:p w:rsidRPr="0013453A" w:rsidR="0045168F" w:rsidP="006E1FC9" w:rsidRDefault="0045168F" w14:paraId="75C9391C" w14:textId="77777777">
      <w:pPr>
        <w:widowControl w:val="0"/>
        <w:autoSpaceDE w:val="0"/>
        <w:autoSpaceDN w:val="0"/>
        <w:adjustRightInd w:val="0"/>
        <w:ind w:right="-290"/>
        <w:jc w:val="left"/>
        <w:rPr>
          <w:rFonts w:cstheme="minorHAnsi"/>
        </w:rPr>
      </w:pPr>
      <w:r w:rsidRPr="0013453A">
        <w:rPr>
          <w:rFonts w:cstheme="minorHAnsi"/>
          <w:noProof/>
          <w:lang w:eastAsia="de-DE"/>
        </w:rPr>
        <w:drawing>
          <wp:inline distT="0" distB="0" distL="0" distR="0" wp14:anchorId="43A0EC8B" wp14:editId="0F9F76A0">
            <wp:extent cx="2294255" cy="8255"/>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sidRPr="0013453A">
        <w:rPr>
          <w:rFonts w:cstheme="minorHAnsi"/>
        </w:rPr>
        <w:tab/>
      </w:r>
      <w:r w:rsidRPr="0013453A">
        <w:rPr>
          <w:rFonts w:cstheme="minorHAnsi"/>
        </w:rPr>
        <w:tab/>
      </w:r>
      <w:r w:rsidRPr="0013453A">
        <w:rPr>
          <w:rFonts w:cstheme="minorHAnsi"/>
        </w:rPr>
        <w:tab/>
      </w:r>
      <w:r w:rsidRPr="0013453A">
        <w:rPr>
          <w:rFonts w:cstheme="minorHAnsi"/>
          <w:noProof/>
          <w:lang w:eastAsia="de-DE"/>
        </w:rPr>
        <w:drawing>
          <wp:inline distT="0" distB="0" distL="0" distR="0" wp14:anchorId="7396A1B4" wp14:editId="74C65E77">
            <wp:extent cx="2294255" cy="8255"/>
            <wp:effectExtent l="0" t="0" r="0"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rsidRPr="0013453A" w:rsidR="00292F58" w:rsidP="006E1FC9" w:rsidRDefault="00292F58" w14:paraId="0D8072B7" w14:textId="77777777">
      <w:pPr>
        <w:widowControl w:val="0"/>
        <w:autoSpaceDE w:val="0"/>
        <w:autoSpaceDN w:val="0"/>
        <w:adjustRightInd w:val="0"/>
        <w:spacing w:after="0" w:line="240" w:lineRule="auto"/>
        <w:jc w:val="left"/>
        <w:rPr>
          <w:rFonts w:cstheme="minorHAnsi"/>
        </w:rPr>
      </w:pPr>
    </w:p>
    <w:p w:rsidRPr="0013453A" w:rsidR="00AE511F" w:rsidP="006E1FC9" w:rsidRDefault="00AE511F" w14:paraId="11D0EE5D" w14:textId="77777777">
      <w:pPr>
        <w:widowControl w:val="0"/>
        <w:autoSpaceDE w:val="0"/>
        <w:autoSpaceDN w:val="0"/>
        <w:adjustRightInd w:val="0"/>
        <w:spacing w:after="240" w:line="240" w:lineRule="auto"/>
        <w:jc w:val="left"/>
        <w:rPr>
          <w:rFonts w:cstheme="minorHAnsi"/>
          <w:b/>
          <w:i/>
          <w:highlight w:val="yellow"/>
        </w:rPr>
      </w:pPr>
    </w:p>
    <w:p w:rsidRPr="0013453A" w:rsidR="00AE511F" w:rsidP="006E1FC9" w:rsidRDefault="00AE511F" w14:paraId="1E755492" w14:textId="77777777">
      <w:pPr>
        <w:widowControl w:val="0"/>
        <w:autoSpaceDE w:val="0"/>
        <w:autoSpaceDN w:val="0"/>
        <w:adjustRightInd w:val="0"/>
        <w:spacing w:after="240" w:line="240" w:lineRule="auto"/>
        <w:jc w:val="left"/>
        <w:rPr>
          <w:rFonts w:cstheme="minorHAnsi"/>
          <w:b/>
          <w:i/>
          <w:highlight w:val="yellow"/>
        </w:rPr>
      </w:pPr>
    </w:p>
    <w:p w:rsidRPr="0013453A" w:rsidR="005F07D4" w:rsidP="006E1FC9" w:rsidRDefault="009372B1" w14:paraId="3885A694" w14:textId="27A5ADDE">
      <w:pPr>
        <w:widowControl w:val="0"/>
        <w:autoSpaceDE w:val="0"/>
        <w:autoSpaceDN w:val="0"/>
        <w:adjustRightInd w:val="0"/>
        <w:spacing w:after="240" w:line="240" w:lineRule="auto"/>
        <w:jc w:val="left"/>
        <w:rPr>
          <w:rFonts w:cstheme="minorHAnsi"/>
          <w:bCs/>
        </w:rPr>
      </w:pPr>
      <w:r w:rsidRPr="0013453A">
        <w:rPr>
          <w:rFonts w:cstheme="minorHAnsi"/>
          <w:b/>
          <w:i/>
        </w:rPr>
        <w:t>Hinweis:</w:t>
      </w:r>
      <w:r w:rsidRPr="0013453A">
        <w:rPr>
          <w:rFonts w:cstheme="minorHAnsi"/>
          <w:i/>
        </w:rPr>
        <w:t xml:space="preserve"> </w:t>
      </w:r>
      <w:r w:rsidRPr="0013453A" w:rsidR="005F07D4">
        <w:rPr>
          <w:rFonts w:cstheme="minorHAnsi"/>
          <w:bCs/>
        </w:rPr>
        <w:t xml:space="preserve">Wenn die </w:t>
      </w:r>
      <w:r w:rsidRPr="0013453A" w:rsidR="00996E6B">
        <w:rPr>
          <w:rFonts w:cstheme="minorHAnsi"/>
          <w:bCs/>
        </w:rPr>
        <w:t>Variante</w:t>
      </w:r>
      <w:r w:rsidRPr="0013453A" w:rsidR="004F5779">
        <w:rPr>
          <w:rFonts w:cstheme="minorHAnsi"/>
          <w:bCs/>
        </w:rPr>
        <w:t xml:space="preserve"> </w:t>
      </w:r>
      <w:r w:rsidRPr="0013453A" w:rsidR="005F07D4">
        <w:rPr>
          <w:rFonts w:cstheme="minorHAnsi"/>
          <w:bCs/>
        </w:rPr>
        <w:t>„</w:t>
      </w:r>
      <w:proofErr w:type="spellStart"/>
      <w:r w:rsidRPr="0013453A" w:rsidR="00057CC5">
        <w:rPr>
          <w:rFonts w:cstheme="minorHAnsi"/>
          <w:bCs/>
        </w:rPr>
        <w:t>Kodierliste</w:t>
      </w:r>
      <w:proofErr w:type="spellEnd"/>
      <w:r w:rsidRPr="0013453A" w:rsidR="00996E6B">
        <w:rPr>
          <w:rFonts w:cstheme="minorHAnsi"/>
          <w:bCs/>
        </w:rPr>
        <w:t xml:space="preserve">“ gewählt </w:t>
      </w:r>
      <w:r w:rsidRPr="0013453A" w:rsidR="00A03466">
        <w:rPr>
          <w:rFonts w:cstheme="minorHAnsi"/>
          <w:bCs/>
        </w:rPr>
        <w:t>wurde</w:t>
      </w:r>
      <w:r w:rsidRPr="0013453A" w:rsidR="003638D4">
        <w:rPr>
          <w:rFonts w:cstheme="minorHAnsi"/>
          <w:bCs/>
        </w:rPr>
        <w:t xml:space="preserve">, können </w:t>
      </w:r>
      <w:r w:rsidRPr="0013453A" w:rsidR="00BF61FA">
        <w:rPr>
          <w:rFonts w:cstheme="minorHAnsi"/>
          <w:bCs/>
        </w:rPr>
        <w:t xml:space="preserve">Sie </w:t>
      </w:r>
      <w:r w:rsidRPr="0013453A" w:rsidR="003638D4">
        <w:rPr>
          <w:rFonts w:cstheme="minorHAnsi"/>
          <w:bCs/>
        </w:rPr>
        <w:t xml:space="preserve">optional die Einwilligung zu einer im Antrag </w:t>
      </w:r>
      <w:r w:rsidRPr="0013453A" w:rsidR="00E50742">
        <w:rPr>
          <w:rFonts w:cstheme="minorHAnsi"/>
          <w:bCs/>
        </w:rPr>
        <w:t>begründeten</w:t>
      </w:r>
      <w:r w:rsidRPr="0013453A" w:rsidR="003638D4">
        <w:rPr>
          <w:rFonts w:cstheme="minorHAnsi"/>
          <w:bCs/>
        </w:rPr>
        <w:t xml:space="preserve"> längerfristigen Speicherung der pseudonymisierten Daten erfragen.</w:t>
      </w:r>
      <w:r w:rsidRPr="0013453A" w:rsidR="004F5779">
        <w:rPr>
          <w:rFonts w:cstheme="minorHAnsi"/>
          <w:bCs/>
        </w:rPr>
        <w:t xml:space="preserve"> </w:t>
      </w:r>
    </w:p>
    <w:p w:rsidRPr="0013453A" w:rsidR="00D43016" w:rsidP="006E1FC9" w:rsidRDefault="00A238F2" w14:paraId="13BD7EDF" w14:textId="7A54547A">
      <w:pPr>
        <w:widowControl w:val="0"/>
        <w:autoSpaceDE w:val="0"/>
        <w:autoSpaceDN w:val="0"/>
        <w:adjustRightInd w:val="0"/>
        <w:spacing w:after="240" w:line="240" w:lineRule="auto"/>
        <w:jc w:val="left"/>
        <w:rPr>
          <w:rFonts w:cstheme="minorHAnsi"/>
          <w:i/>
        </w:rPr>
      </w:pPr>
      <w:r w:rsidRPr="0013453A">
        <w:rPr>
          <w:rFonts w:cstheme="minorHAnsi"/>
          <w:b/>
          <w:bCs/>
          <w:i/>
        </w:rPr>
        <w:t>Zusatzvereinbarung für künftige Kontaktaufnahmen</w:t>
      </w:r>
      <w:r w:rsidRPr="0013453A" w:rsidR="00D43016">
        <w:rPr>
          <w:rFonts w:cstheme="minorHAnsi"/>
          <w:b/>
          <w:bCs/>
          <w:i/>
        </w:rPr>
        <w:t xml:space="preserve"> im Rahmen dieser Studie</w:t>
      </w:r>
    </w:p>
    <w:p w:rsidRPr="0013453A" w:rsidR="00A238F2" w:rsidP="006E1FC9" w:rsidRDefault="00A238F2" w14:paraId="67B8E0D0" w14:textId="1A0BE6DB">
      <w:pPr>
        <w:widowControl w:val="0"/>
        <w:autoSpaceDE w:val="0"/>
        <w:autoSpaceDN w:val="0"/>
        <w:adjustRightInd w:val="0"/>
        <w:spacing w:after="240" w:line="240" w:lineRule="auto"/>
        <w:jc w:val="left"/>
        <w:rPr>
          <w:rFonts w:cstheme="minorHAnsi"/>
          <w:i/>
        </w:rPr>
      </w:pPr>
      <w:r w:rsidRPr="0013453A">
        <w:rPr>
          <w:rFonts w:cstheme="minorHAnsi"/>
          <w:i/>
        </w:rPr>
        <w:t>Ich gebe mein Einverständnis, dass im Falle einer Fortführung dieser Studie</w:t>
      </w:r>
      <w:r w:rsidRPr="0013453A" w:rsidR="00292FEB">
        <w:rPr>
          <w:rFonts w:cstheme="minorHAnsi"/>
          <w:i/>
        </w:rPr>
        <w:t xml:space="preserve"> oder </w:t>
      </w:r>
      <w:r w:rsidRPr="0013453A" w:rsidR="00EC74C3">
        <w:rPr>
          <w:rFonts w:cstheme="minorHAnsi"/>
          <w:i/>
        </w:rPr>
        <w:t>von Anschluss</w:t>
      </w:r>
      <w:r w:rsidRPr="0013453A" w:rsidR="00057CC5">
        <w:rPr>
          <w:rFonts w:cstheme="minorHAnsi"/>
          <w:i/>
        </w:rPr>
        <w:t>studien</w:t>
      </w:r>
      <w:r w:rsidRPr="0013453A" w:rsidR="00EC74C3">
        <w:rPr>
          <w:rFonts w:cstheme="minorHAnsi"/>
          <w:i/>
        </w:rPr>
        <w:t xml:space="preserve"> </w:t>
      </w:r>
      <w:r w:rsidRPr="0013453A" w:rsidR="00F135AD">
        <w:rPr>
          <w:rFonts w:cstheme="minorHAnsi"/>
          <w:i/>
        </w:rPr>
        <w:t xml:space="preserve">die </w:t>
      </w:r>
      <w:proofErr w:type="spellStart"/>
      <w:r w:rsidRPr="0013453A" w:rsidR="00F135AD">
        <w:rPr>
          <w:rFonts w:cstheme="minorHAnsi"/>
          <w:i/>
        </w:rPr>
        <w:t>Kodierliste</w:t>
      </w:r>
      <w:proofErr w:type="spellEnd"/>
      <w:r w:rsidRPr="0013453A" w:rsidR="00F135AD">
        <w:rPr>
          <w:rFonts w:cstheme="minorHAnsi"/>
          <w:i/>
        </w:rPr>
        <w:t xml:space="preserve"> weiterhin für die Dauer von fünf Jahren aufbewahrt wird</w:t>
      </w:r>
      <w:r w:rsidRPr="0013453A" w:rsidR="00681EE3">
        <w:rPr>
          <w:rFonts w:cstheme="minorHAnsi"/>
          <w:i/>
        </w:rPr>
        <w:t xml:space="preserve"> und ich für Anschlussstudien kontaktiert werden darf. </w:t>
      </w:r>
      <w:r w:rsidRPr="0013453A" w:rsidR="008840C9">
        <w:rPr>
          <w:rFonts w:cstheme="minorHAnsi"/>
          <w:i/>
        </w:rPr>
        <w:t>M</w:t>
      </w:r>
      <w:r w:rsidRPr="0013453A" w:rsidR="00681EE3">
        <w:rPr>
          <w:rFonts w:cstheme="minorHAnsi"/>
          <w:i/>
        </w:rPr>
        <w:t>ein Einverständnis zur Aufbewahrung bzw. Speicherung dieser Daten kann</w:t>
      </w:r>
      <w:r w:rsidRPr="0013453A" w:rsidR="008840C9">
        <w:rPr>
          <w:rFonts w:cstheme="minorHAnsi"/>
          <w:i/>
        </w:rPr>
        <w:t xml:space="preserve"> ich jederzeit widerrufen</w:t>
      </w:r>
      <w:r w:rsidRPr="0013453A" w:rsidR="00681EE3">
        <w:rPr>
          <w:rFonts w:cstheme="minorHAnsi"/>
          <w:i/>
        </w:rPr>
        <w:t xml:space="preserve">, ohne dass mir daraus Nachteile entstehen. Ich </w:t>
      </w:r>
      <w:r w:rsidRPr="0013453A" w:rsidR="008840C9">
        <w:rPr>
          <w:rFonts w:cstheme="minorHAnsi"/>
          <w:i/>
        </w:rPr>
        <w:t>kann</w:t>
      </w:r>
      <w:r w:rsidRPr="0013453A" w:rsidR="00681EE3">
        <w:rPr>
          <w:rFonts w:cstheme="minorHAnsi"/>
          <w:i/>
        </w:rPr>
        <w:t xml:space="preserve"> jederzeit eine Löschung all meiner Daten verlangen. Wenn allerdings die </w:t>
      </w:r>
      <w:proofErr w:type="spellStart"/>
      <w:r w:rsidRPr="0013453A" w:rsidR="00681EE3">
        <w:rPr>
          <w:rFonts w:cstheme="minorHAnsi"/>
          <w:i/>
        </w:rPr>
        <w:t>Kodierliste</w:t>
      </w:r>
      <w:proofErr w:type="spellEnd"/>
      <w:r w:rsidRPr="0013453A" w:rsidR="00681EE3">
        <w:rPr>
          <w:rFonts w:cstheme="minorHAnsi"/>
          <w:i/>
        </w:rPr>
        <w:t xml:space="preserve"> bereits gelöscht</w:t>
      </w:r>
      <w:r w:rsidRPr="0013453A" w:rsidR="000A508C">
        <w:rPr>
          <w:rFonts w:cstheme="minorHAnsi"/>
          <w:i/>
        </w:rPr>
        <w:t xml:space="preserve"> ist, kann mein Datensatz nicht mehr identifiziert und auch nicht mehr gelöscht werden.</w:t>
      </w:r>
    </w:p>
    <w:p w:rsidRPr="0013453A" w:rsidR="00A238F2" w:rsidP="006E1FC9" w:rsidRDefault="004B421C" w14:paraId="3A95876B" w14:textId="019A9B16">
      <w:pPr>
        <w:widowControl w:val="0"/>
        <w:autoSpaceDE w:val="0"/>
        <w:autoSpaceDN w:val="0"/>
        <w:adjustRightInd w:val="0"/>
        <w:spacing w:after="240" w:line="240" w:lineRule="auto"/>
        <w:jc w:val="left"/>
        <w:rPr>
          <w:rFonts w:cstheme="minorHAnsi"/>
          <w:i/>
        </w:rPr>
      </w:pPr>
      <w:r w:rsidRPr="0013453A">
        <w:rPr>
          <w:rFonts w:ascii="Wingdings" w:hAnsi="Wingdings" w:eastAsia="Wingdings" w:cs="Wingdings" w:cstheme="minorHAnsi"/>
          <w:i/>
        </w:rPr>
        <w:t>o</w:t>
      </w:r>
      <w:r w:rsidRPr="0013453A" w:rsidR="00A238F2">
        <w:rPr>
          <w:rFonts w:cstheme="minorHAnsi"/>
          <w:i/>
        </w:rPr>
        <w:t xml:space="preserve"> JA           </w:t>
      </w:r>
      <w:r w:rsidRPr="0013453A">
        <w:rPr>
          <w:rFonts w:ascii="Wingdings" w:hAnsi="Wingdings" w:eastAsia="Wingdings" w:cs="Wingdings" w:cstheme="minorHAnsi"/>
          <w:i/>
        </w:rPr>
        <w:t>o</w:t>
      </w:r>
      <w:r w:rsidRPr="0013453A" w:rsidR="00A238F2">
        <w:rPr>
          <w:rFonts w:cstheme="minorHAnsi"/>
          <w:i/>
        </w:rPr>
        <w:t xml:space="preserve"> NEIN</w:t>
      </w:r>
    </w:p>
    <w:p w:rsidRPr="0013453A" w:rsidR="005F07D4" w:rsidP="006E1FC9" w:rsidRDefault="009372B1" w14:paraId="5BF56E1B" w14:textId="0A914669">
      <w:pPr>
        <w:widowControl w:val="0"/>
        <w:autoSpaceDE w:val="0"/>
        <w:autoSpaceDN w:val="0"/>
        <w:adjustRightInd w:val="0"/>
        <w:spacing w:after="240" w:line="240" w:lineRule="auto"/>
        <w:jc w:val="left"/>
        <w:rPr>
          <w:rFonts w:cstheme="minorHAnsi"/>
          <w:bCs/>
        </w:rPr>
      </w:pPr>
      <w:r w:rsidRPr="0013453A">
        <w:rPr>
          <w:rFonts w:cstheme="minorHAnsi"/>
          <w:b/>
          <w:i/>
        </w:rPr>
        <w:t>Hinweis</w:t>
      </w:r>
      <w:r w:rsidRPr="0013453A">
        <w:rPr>
          <w:rFonts w:cstheme="minorHAnsi"/>
        </w:rPr>
        <w:t xml:space="preserve">: </w:t>
      </w:r>
      <w:r w:rsidRPr="0013453A" w:rsidR="003638D4">
        <w:rPr>
          <w:rFonts w:cstheme="minorHAnsi"/>
        </w:rPr>
        <w:t xml:space="preserve">Eine allgemeine Rückmeldung von Ergebnissen ist wünschenswert. Bei der </w:t>
      </w:r>
      <w:r w:rsidRPr="0013453A" w:rsidR="005F07D4">
        <w:rPr>
          <w:rFonts w:cstheme="minorHAnsi"/>
          <w:bCs/>
        </w:rPr>
        <w:t>Variante „</w:t>
      </w:r>
      <w:proofErr w:type="spellStart"/>
      <w:r w:rsidRPr="0013453A" w:rsidR="005F07D4">
        <w:rPr>
          <w:rFonts w:cstheme="minorHAnsi"/>
          <w:bCs/>
        </w:rPr>
        <w:t>Kodierliste</w:t>
      </w:r>
      <w:proofErr w:type="spellEnd"/>
      <w:r w:rsidRPr="0013453A" w:rsidR="005F07D4">
        <w:rPr>
          <w:rFonts w:cstheme="minorHAnsi"/>
          <w:bCs/>
        </w:rPr>
        <w:t xml:space="preserve">“ </w:t>
      </w:r>
      <w:r w:rsidRPr="0013453A" w:rsidR="003638D4">
        <w:rPr>
          <w:rFonts w:cstheme="minorHAnsi"/>
          <w:bCs/>
        </w:rPr>
        <w:t>ist dies</w:t>
      </w:r>
      <w:r w:rsidRPr="0013453A" w:rsidR="00FD604F">
        <w:rPr>
          <w:rFonts w:cstheme="minorHAnsi"/>
          <w:bCs/>
        </w:rPr>
        <w:t>e</w:t>
      </w:r>
      <w:r w:rsidRPr="0013453A" w:rsidR="003638D4">
        <w:rPr>
          <w:rFonts w:cstheme="minorHAnsi"/>
          <w:bCs/>
        </w:rPr>
        <w:t xml:space="preserve"> problemlos zu realisieren. </w:t>
      </w:r>
      <w:r w:rsidRPr="0013453A" w:rsidR="005C6318">
        <w:rPr>
          <w:rFonts w:cstheme="minorHAnsi"/>
          <w:bCs/>
        </w:rPr>
        <w:t>Bei der Variante „Persönliches Codewort“</w:t>
      </w:r>
      <w:r w:rsidRPr="0013453A" w:rsidR="003638D4">
        <w:rPr>
          <w:rFonts w:cstheme="minorHAnsi"/>
          <w:bCs/>
        </w:rPr>
        <w:t xml:space="preserve"> kann eine separate Liste mit Kontaktangaben zu Versuchsteilnehmenden so lange geführt werden, bis die Rückmeldung erfolgt ist.</w:t>
      </w:r>
      <w:r w:rsidRPr="0013453A" w:rsidR="005F07D4">
        <w:rPr>
          <w:rFonts w:cstheme="minorHAnsi"/>
          <w:bCs/>
        </w:rPr>
        <w:t xml:space="preserve"> </w:t>
      </w:r>
    </w:p>
    <w:p w:rsidRPr="0013453A" w:rsidR="0048129F" w:rsidP="006E1FC9" w:rsidRDefault="0048129F" w14:paraId="102F5A6E" w14:textId="1AC156F2">
      <w:pPr>
        <w:spacing w:after="120" w:line="240" w:lineRule="auto"/>
        <w:jc w:val="left"/>
        <w:rPr>
          <w:rFonts w:cstheme="minorHAnsi"/>
          <w:b/>
          <w:bCs/>
          <w:i/>
        </w:rPr>
      </w:pPr>
      <w:r w:rsidRPr="0013453A">
        <w:rPr>
          <w:rFonts w:cstheme="minorHAnsi"/>
          <w:b/>
          <w:bCs/>
          <w:i/>
        </w:rPr>
        <w:t>Rückmeldung von Ergebnissen</w:t>
      </w:r>
    </w:p>
    <w:p w:rsidRPr="0013453A" w:rsidR="00467299" w:rsidP="006E1FC9" w:rsidRDefault="00A238F2" w14:paraId="1578F761" w14:textId="57552452">
      <w:pPr>
        <w:spacing w:after="120" w:line="240" w:lineRule="auto"/>
        <w:jc w:val="left"/>
        <w:rPr>
          <w:rFonts w:cstheme="minorHAnsi"/>
          <w:i/>
          <w:szCs w:val="20"/>
        </w:rPr>
      </w:pPr>
      <w:r w:rsidRPr="0013453A">
        <w:rPr>
          <w:rFonts w:cstheme="minorHAnsi"/>
          <w:i/>
          <w:szCs w:val="20"/>
        </w:rPr>
        <w:t>Ich bin daran</w:t>
      </w:r>
      <w:r w:rsidRPr="0013453A" w:rsidR="000B20B6">
        <w:rPr>
          <w:rFonts w:cstheme="minorHAnsi"/>
          <w:i/>
          <w:szCs w:val="20"/>
        </w:rPr>
        <w:t xml:space="preserve"> interessiert, etwas über die </w:t>
      </w:r>
      <w:r w:rsidRPr="0013453A" w:rsidR="000A508C">
        <w:rPr>
          <w:rFonts w:cstheme="minorHAnsi"/>
          <w:i/>
          <w:szCs w:val="20"/>
        </w:rPr>
        <w:t xml:space="preserve">grundsätzlichen </w:t>
      </w:r>
      <w:r w:rsidRPr="0013453A" w:rsidR="000B20B6">
        <w:rPr>
          <w:rFonts w:cstheme="minorHAnsi"/>
          <w:i/>
          <w:szCs w:val="20"/>
        </w:rPr>
        <w:t>Ergebnisse der Studie zu erfahren, und bitte hierzu um Übersendung entsprechender Informationen.</w:t>
      </w:r>
    </w:p>
    <w:p w:rsidRPr="0013453A" w:rsidR="000B20B6" w:rsidP="006E1FC9" w:rsidRDefault="004B421C" w14:paraId="5CB7001B" w14:textId="5E1386D0">
      <w:pPr>
        <w:widowControl w:val="0"/>
        <w:autoSpaceDE w:val="0"/>
        <w:autoSpaceDN w:val="0"/>
        <w:adjustRightInd w:val="0"/>
        <w:spacing w:after="240" w:line="240" w:lineRule="auto"/>
        <w:jc w:val="left"/>
        <w:rPr>
          <w:rFonts w:cstheme="minorHAnsi"/>
          <w:i/>
        </w:rPr>
      </w:pPr>
      <w:r w:rsidRPr="0013453A">
        <w:rPr>
          <w:rFonts w:ascii="Wingdings" w:hAnsi="Wingdings" w:eastAsia="Wingdings" w:cs="Wingdings" w:cstheme="minorHAnsi"/>
          <w:i/>
        </w:rPr>
        <w:t>o</w:t>
      </w:r>
      <w:r w:rsidRPr="0013453A" w:rsidR="000B20B6">
        <w:rPr>
          <w:rFonts w:cstheme="minorHAnsi"/>
          <w:i/>
        </w:rPr>
        <w:t xml:space="preserve"> JA           </w:t>
      </w:r>
      <w:r w:rsidRPr="0013453A">
        <w:rPr>
          <w:rFonts w:ascii="Wingdings" w:hAnsi="Wingdings" w:eastAsia="Wingdings" w:cs="Wingdings" w:cstheme="minorHAnsi"/>
          <w:i/>
        </w:rPr>
        <w:t>o</w:t>
      </w:r>
      <w:r w:rsidRPr="0013453A" w:rsidR="000B20B6">
        <w:rPr>
          <w:rFonts w:cstheme="minorHAnsi"/>
          <w:i/>
        </w:rPr>
        <w:t xml:space="preserve"> NEIN</w:t>
      </w:r>
    </w:p>
    <w:p w:rsidRPr="0013453A" w:rsidR="00AE511F" w:rsidP="006E1FC9" w:rsidRDefault="00AE511F" w14:paraId="1AB42431" w14:textId="3CB74314">
      <w:pPr>
        <w:spacing w:after="120" w:line="240" w:lineRule="auto"/>
        <w:jc w:val="left"/>
        <w:rPr>
          <w:rFonts w:cstheme="minorHAnsi"/>
          <w:b/>
          <w:i/>
          <w:szCs w:val="20"/>
        </w:rPr>
      </w:pPr>
      <w:r w:rsidRPr="0013453A">
        <w:rPr>
          <w:rFonts w:cstheme="minorHAnsi"/>
          <w:b/>
          <w:i/>
          <w:szCs w:val="20"/>
        </w:rPr>
        <w:t xml:space="preserve">Variante „Persönliches </w:t>
      </w:r>
      <w:r w:rsidRPr="0013453A" w:rsidR="00796465">
        <w:rPr>
          <w:rFonts w:cstheme="minorHAnsi"/>
          <w:b/>
          <w:i/>
          <w:szCs w:val="20"/>
        </w:rPr>
        <w:t>C</w:t>
      </w:r>
      <w:r w:rsidRPr="0013453A">
        <w:rPr>
          <w:rFonts w:cstheme="minorHAnsi"/>
          <w:b/>
          <w:i/>
          <w:szCs w:val="20"/>
        </w:rPr>
        <w:t>odewort“</w:t>
      </w:r>
    </w:p>
    <w:p w:rsidRPr="0013453A" w:rsidR="00AE511F" w:rsidP="006E1FC9" w:rsidRDefault="00AE511F" w14:paraId="5D8E080D" w14:textId="24C33DAC">
      <w:pPr>
        <w:spacing w:after="120" w:line="240" w:lineRule="auto"/>
        <w:jc w:val="left"/>
        <w:rPr>
          <w:rFonts w:cstheme="minorHAnsi"/>
          <w:i/>
          <w:szCs w:val="20"/>
        </w:rPr>
      </w:pPr>
      <w:r w:rsidRPr="0013453A">
        <w:rPr>
          <w:rFonts w:cstheme="minorHAnsi"/>
          <w:i/>
          <w:szCs w:val="20"/>
        </w:rPr>
        <w:t>Für eine Rückmeldung der Ergebnisse wird eine Liste mit &gt;Email-Adressen</w:t>
      </w:r>
      <w:r w:rsidRPr="0013453A" w:rsidR="000415D2">
        <w:rPr>
          <w:rFonts w:cstheme="minorHAnsi"/>
          <w:i/>
          <w:szCs w:val="20"/>
        </w:rPr>
        <w:t>, etc.</w:t>
      </w:r>
      <w:r w:rsidRPr="0013453A">
        <w:rPr>
          <w:rFonts w:cstheme="minorHAnsi"/>
          <w:i/>
          <w:szCs w:val="20"/>
        </w:rPr>
        <w:t xml:space="preserve">&lt; interessierter Teilnehmender separat von den erhobenen Daten gespeichert. Diese Kontaktangaben werden nach einer Rückmeldung der allgemeinen Ergebnisse, spätestens am &gt;Datum&lt; gelöscht. </w:t>
      </w:r>
    </w:p>
    <w:p w:rsidRPr="0013453A" w:rsidR="005C6318" w:rsidP="00B413F9" w:rsidRDefault="005C6318" w14:paraId="76A71F38" w14:textId="77777777">
      <w:pPr>
        <w:spacing w:after="120" w:line="240" w:lineRule="auto"/>
        <w:rPr>
          <w:rFonts w:cstheme="minorHAnsi"/>
          <w:szCs w:val="20"/>
        </w:rPr>
      </w:pPr>
    </w:p>
    <w:p w:rsidRPr="0013453A" w:rsidR="00260176" w:rsidP="00260176" w:rsidRDefault="00260176" w14:paraId="671BD3BC" w14:textId="35F9FADA">
      <w:pPr>
        <w:widowControl w:val="0"/>
        <w:autoSpaceDE w:val="0"/>
        <w:autoSpaceDN w:val="0"/>
        <w:adjustRightInd w:val="0"/>
        <w:spacing w:after="240" w:line="240" w:lineRule="auto"/>
        <w:jc w:val="left"/>
        <w:rPr>
          <w:rFonts w:cstheme="minorHAnsi"/>
          <w:sz w:val="20"/>
          <w:szCs w:val="20"/>
        </w:rPr>
      </w:pPr>
      <w:r w:rsidRPr="0013453A">
        <w:rPr>
          <w:rFonts w:cstheme="minorHAnsi"/>
          <w:sz w:val="20"/>
          <w:szCs w:val="20"/>
        </w:rPr>
        <w:t xml:space="preserve">Ort, Datum &amp; Unterschrift </w:t>
      </w:r>
      <w:r w:rsidRPr="0013453A">
        <w:rPr>
          <w:rFonts w:cstheme="minorHAnsi"/>
          <w:sz w:val="20"/>
        </w:rPr>
        <w:t>Teilnehmer</w:t>
      </w:r>
      <w:r w:rsidRPr="0013453A" w:rsidR="00180857">
        <w:rPr>
          <w:rFonts w:cstheme="minorHAnsi"/>
          <w:sz w:val="20"/>
        </w:rPr>
        <w:t>*in</w:t>
      </w:r>
      <w:r w:rsidRPr="0013453A">
        <w:rPr>
          <w:rFonts w:cstheme="minorHAnsi"/>
          <w:sz w:val="20"/>
          <w:szCs w:val="20"/>
        </w:rPr>
        <w:t xml:space="preserve">: </w:t>
      </w:r>
      <w:r w:rsidRPr="0013453A">
        <w:rPr>
          <w:rFonts w:cstheme="minorHAnsi"/>
          <w:sz w:val="20"/>
          <w:szCs w:val="20"/>
        </w:rPr>
        <w:tab/>
      </w:r>
      <w:r w:rsidRPr="0013453A">
        <w:rPr>
          <w:rFonts w:cstheme="minorHAnsi"/>
          <w:sz w:val="20"/>
          <w:szCs w:val="20"/>
        </w:rPr>
        <w:tab/>
      </w:r>
      <w:r w:rsidRPr="0013453A">
        <w:rPr>
          <w:rFonts w:cstheme="minorHAnsi"/>
          <w:sz w:val="20"/>
          <w:szCs w:val="20"/>
        </w:rPr>
        <w:tab/>
      </w:r>
      <w:r w:rsidRPr="0013453A" w:rsidR="008D5201">
        <w:rPr>
          <w:rFonts w:cstheme="minorHAnsi"/>
          <w:sz w:val="20"/>
          <w:szCs w:val="20"/>
        </w:rPr>
        <w:tab/>
      </w:r>
      <w:r w:rsidRPr="0013453A">
        <w:rPr>
          <w:rFonts w:cstheme="minorHAnsi"/>
          <w:sz w:val="20"/>
          <w:szCs w:val="20"/>
        </w:rPr>
        <w:t xml:space="preserve">Name </w:t>
      </w:r>
      <w:r w:rsidRPr="0013453A">
        <w:rPr>
          <w:rFonts w:cstheme="minorHAnsi"/>
          <w:sz w:val="20"/>
        </w:rPr>
        <w:t>Teilnehmer</w:t>
      </w:r>
      <w:r w:rsidRPr="0013453A" w:rsidR="00180857">
        <w:rPr>
          <w:rFonts w:cstheme="minorHAnsi"/>
          <w:sz w:val="20"/>
        </w:rPr>
        <w:t>*in</w:t>
      </w:r>
      <w:r w:rsidRPr="0013453A">
        <w:rPr>
          <w:rFonts w:cstheme="minorHAnsi"/>
          <w:sz w:val="20"/>
          <w:szCs w:val="20"/>
        </w:rPr>
        <w:t xml:space="preserve"> </w:t>
      </w:r>
      <w:proofErr w:type="spellStart"/>
      <w:r w:rsidRPr="0013453A">
        <w:rPr>
          <w:rFonts w:cstheme="minorHAnsi"/>
          <w:sz w:val="20"/>
          <w:szCs w:val="20"/>
        </w:rPr>
        <w:t>in</w:t>
      </w:r>
      <w:proofErr w:type="spellEnd"/>
      <w:r w:rsidRPr="0013453A">
        <w:rPr>
          <w:rFonts w:cstheme="minorHAnsi"/>
          <w:sz w:val="20"/>
          <w:szCs w:val="20"/>
        </w:rPr>
        <w:t xml:space="preserve"> Druckschrift:</w:t>
      </w:r>
    </w:p>
    <w:p w:rsidRPr="0013453A" w:rsidR="00260176" w:rsidP="00260176" w:rsidRDefault="00260176" w14:paraId="3196CDF5" w14:textId="77777777">
      <w:pPr>
        <w:widowControl w:val="0"/>
        <w:autoSpaceDE w:val="0"/>
        <w:autoSpaceDN w:val="0"/>
        <w:adjustRightInd w:val="0"/>
        <w:spacing w:after="0" w:line="240" w:lineRule="auto"/>
        <w:jc w:val="left"/>
        <w:rPr>
          <w:rFonts w:cstheme="minorHAnsi"/>
        </w:rPr>
      </w:pPr>
      <w:r w:rsidRPr="0013453A">
        <w:rPr>
          <w:rFonts w:cstheme="minorHAnsi"/>
          <w:noProof/>
          <w:lang w:eastAsia="de-DE"/>
        </w:rPr>
        <w:drawing>
          <wp:inline distT="0" distB="0" distL="0" distR="0" wp14:anchorId="0167F0BF" wp14:editId="0B8B8078">
            <wp:extent cx="2294255" cy="8255"/>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sidRPr="0013453A">
        <w:rPr>
          <w:rFonts w:cstheme="minorHAnsi"/>
        </w:rPr>
        <w:tab/>
      </w:r>
      <w:r w:rsidRPr="0013453A">
        <w:rPr>
          <w:rFonts w:cstheme="minorHAnsi"/>
        </w:rPr>
        <w:tab/>
      </w:r>
      <w:r w:rsidRPr="0013453A">
        <w:rPr>
          <w:rFonts w:cstheme="minorHAnsi"/>
        </w:rPr>
        <w:tab/>
      </w:r>
      <w:r w:rsidRPr="0013453A">
        <w:rPr>
          <w:rFonts w:cstheme="minorHAnsi"/>
          <w:noProof/>
          <w:lang w:eastAsia="de-DE"/>
        </w:rPr>
        <w:drawing>
          <wp:inline distT="0" distB="0" distL="0" distR="0" wp14:anchorId="01CC2E1A" wp14:editId="11114466">
            <wp:extent cx="2294255" cy="8255"/>
            <wp:effectExtent l="0" t="0" r="0" b="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rsidRPr="0013453A" w:rsidR="00260176" w:rsidP="00B413F9" w:rsidRDefault="00260176" w14:paraId="37E1A8F7" w14:textId="77777777">
      <w:pPr>
        <w:spacing w:after="120" w:line="240" w:lineRule="auto"/>
        <w:rPr>
          <w:rFonts w:cstheme="minorHAnsi"/>
          <w:szCs w:val="20"/>
        </w:rPr>
      </w:pPr>
    </w:p>
    <w:p w:rsidRPr="0013453A" w:rsidR="006E5351" w:rsidP="003F23BD" w:rsidRDefault="006E5351" w14:paraId="05AD57DD" w14:textId="77777777">
      <w:pPr>
        <w:spacing w:after="0" w:line="240" w:lineRule="auto"/>
        <w:rPr>
          <w:rFonts w:cstheme="minorHAnsi"/>
        </w:rPr>
      </w:pPr>
    </w:p>
    <w:p w:rsidRPr="0013453A" w:rsidR="003F23BD" w:rsidP="003F23BD" w:rsidRDefault="003F23BD" w14:paraId="1315D2BD" w14:textId="1A3BDD81">
      <w:pPr>
        <w:spacing w:after="0" w:line="240" w:lineRule="auto"/>
        <w:rPr>
          <w:rFonts w:cstheme="minorHAnsi"/>
        </w:rPr>
      </w:pPr>
      <w:r w:rsidRPr="0013453A">
        <w:rPr>
          <w:rFonts w:cstheme="minorHAnsi"/>
        </w:rPr>
        <w:t>Bei Fragen oder anderen Anliegen kann ich mich an folgende Personen wenden:</w:t>
      </w:r>
    </w:p>
    <w:p w:rsidRPr="0013453A" w:rsidR="003F23BD" w:rsidP="003F23BD" w:rsidRDefault="003F23BD" w14:paraId="47424FFC" w14:textId="77777777">
      <w:pPr>
        <w:spacing w:after="0" w:line="240" w:lineRule="auto"/>
        <w:rPr>
          <w:rFonts w:cstheme="minorHAnsi"/>
        </w:rPr>
      </w:pPr>
    </w:p>
    <w:tbl>
      <w:tblPr>
        <w:tblStyle w:val="Tabellenraster"/>
        <w:tblW w:w="0" w:type="auto"/>
        <w:tblLook w:val="04A0" w:firstRow="1" w:lastRow="0" w:firstColumn="1" w:lastColumn="0" w:noHBand="0" w:noVBand="1"/>
      </w:tblPr>
      <w:tblGrid>
        <w:gridCol w:w="4786"/>
      </w:tblGrid>
      <w:tr w:rsidRPr="0013453A" w:rsidR="00670C63" w:rsidTr="00026EF4" w14:paraId="039BAEC7" w14:textId="77777777">
        <w:tc>
          <w:tcPr>
            <w:tcW w:w="4786" w:type="dxa"/>
          </w:tcPr>
          <w:p w:rsidRPr="0013453A" w:rsidR="00670C63" w:rsidP="00670C63" w:rsidRDefault="00670C63" w14:paraId="66DF2445" w14:textId="77777777">
            <w:pPr>
              <w:spacing w:after="120"/>
              <w:rPr>
                <w:rFonts w:asciiTheme="minorHAnsi" w:hAnsiTheme="minorHAnsi" w:cstheme="minorHAnsi"/>
                <w:szCs w:val="22"/>
              </w:rPr>
            </w:pPr>
            <w:r w:rsidRPr="0013453A">
              <w:rPr>
                <w:rFonts w:asciiTheme="minorHAnsi" w:hAnsiTheme="minorHAnsi" w:cstheme="minorHAnsi"/>
                <w:szCs w:val="22"/>
              </w:rPr>
              <w:t xml:space="preserve">Ansprechpartner*in </w:t>
            </w:r>
          </w:p>
          <w:p w:rsidRPr="0013453A" w:rsidR="00670C63" w:rsidP="00026EF4" w:rsidRDefault="00670C63" w14:paraId="197F570A" w14:textId="77777777">
            <w:pPr>
              <w:spacing w:after="120"/>
              <w:rPr>
                <w:rFonts w:asciiTheme="minorHAnsi" w:hAnsiTheme="minorHAnsi" w:cstheme="minorHAnsi"/>
                <w:i/>
              </w:rPr>
            </w:pPr>
            <w:r w:rsidRPr="0013453A">
              <w:rPr>
                <w:rFonts w:asciiTheme="minorHAnsi" w:hAnsiTheme="minorHAnsi" w:cstheme="minorHAnsi"/>
                <w:i/>
              </w:rPr>
              <w:t>&gt;Name &lt;</w:t>
            </w:r>
          </w:p>
          <w:p w:rsidRPr="0013453A" w:rsidR="00670C63" w:rsidP="00670C63" w:rsidRDefault="00670C63" w14:paraId="453AEAA8" w14:textId="77777777">
            <w:pPr>
              <w:spacing w:after="120"/>
              <w:rPr>
                <w:rFonts w:asciiTheme="minorHAnsi" w:hAnsiTheme="minorHAnsi" w:cstheme="minorHAnsi"/>
                <w:i/>
              </w:rPr>
            </w:pPr>
            <w:r w:rsidRPr="0013453A">
              <w:rPr>
                <w:rFonts w:asciiTheme="minorHAnsi" w:hAnsiTheme="minorHAnsi" w:cstheme="minorHAnsi"/>
                <w:i/>
              </w:rPr>
              <w:t>&gt;Funktion, z.B. Projektleitung, Projektmitarbeiter*in&lt;</w:t>
            </w:r>
          </w:p>
          <w:p w:rsidRPr="0013453A" w:rsidR="00670C63" w:rsidP="003F23BD" w:rsidRDefault="00670C63" w14:paraId="3B007F67" w14:textId="77777777">
            <w:pPr>
              <w:spacing w:after="120"/>
              <w:rPr>
                <w:rFonts w:asciiTheme="minorHAnsi" w:hAnsiTheme="minorHAnsi" w:cstheme="minorHAnsi"/>
                <w:i/>
              </w:rPr>
            </w:pPr>
            <w:r w:rsidRPr="0013453A">
              <w:rPr>
                <w:rFonts w:asciiTheme="minorHAnsi" w:hAnsiTheme="minorHAnsi" w:cstheme="minorHAnsi"/>
                <w:i/>
              </w:rPr>
              <w:t>&gt;Anschrift&lt;</w:t>
            </w:r>
          </w:p>
          <w:p w:rsidRPr="0013453A" w:rsidR="00670C63" w:rsidP="00026EF4" w:rsidRDefault="00670C63" w14:paraId="1D246D86" w14:textId="77777777">
            <w:pPr>
              <w:spacing w:after="120"/>
              <w:rPr>
                <w:rFonts w:asciiTheme="minorHAnsi" w:hAnsiTheme="minorHAnsi" w:cstheme="minorHAnsi"/>
                <w:i/>
              </w:rPr>
            </w:pPr>
            <w:r w:rsidRPr="0013453A">
              <w:rPr>
                <w:rFonts w:asciiTheme="minorHAnsi" w:hAnsiTheme="minorHAnsi" w:cstheme="minorHAnsi"/>
                <w:i/>
              </w:rPr>
              <w:t>&gt;Telefonnummer&lt;</w:t>
            </w:r>
          </w:p>
          <w:p w:rsidRPr="0013453A" w:rsidR="00670C63" w:rsidP="003F23BD" w:rsidRDefault="00670C63" w14:paraId="5448B02E" w14:textId="5E502632">
            <w:pPr>
              <w:spacing w:after="120"/>
              <w:rPr>
                <w:rFonts w:asciiTheme="minorHAnsi" w:hAnsiTheme="minorHAnsi" w:cstheme="minorHAnsi"/>
                <w:szCs w:val="22"/>
              </w:rPr>
            </w:pPr>
            <w:r w:rsidRPr="0013453A">
              <w:rPr>
                <w:rFonts w:asciiTheme="minorHAnsi" w:hAnsiTheme="minorHAnsi" w:cstheme="minorHAnsi"/>
                <w:i/>
              </w:rPr>
              <w:t>&gt;</w:t>
            </w:r>
            <w:proofErr w:type="gramStart"/>
            <w:r w:rsidRPr="0013453A">
              <w:rPr>
                <w:rFonts w:asciiTheme="minorHAnsi" w:hAnsiTheme="minorHAnsi" w:cstheme="minorHAnsi"/>
                <w:i/>
              </w:rPr>
              <w:t>E-Mail A</w:t>
            </w:r>
            <w:bookmarkStart w:name="_GoBack" w:id="5"/>
            <w:bookmarkEnd w:id="5"/>
            <w:r w:rsidRPr="0013453A">
              <w:rPr>
                <w:rFonts w:asciiTheme="minorHAnsi" w:hAnsiTheme="minorHAnsi" w:cstheme="minorHAnsi"/>
                <w:i/>
              </w:rPr>
              <w:t>dresse</w:t>
            </w:r>
            <w:proofErr w:type="gramEnd"/>
            <w:r w:rsidRPr="0013453A">
              <w:rPr>
                <w:rFonts w:asciiTheme="minorHAnsi" w:hAnsiTheme="minorHAnsi" w:cstheme="minorHAnsi"/>
                <w:i/>
              </w:rPr>
              <w:t>&lt;</w:t>
            </w:r>
          </w:p>
        </w:tc>
      </w:tr>
    </w:tbl>
    <w:p w:rsidRPr="0013453A" w:rsidR="004E0268" w:rsidP="00B413F9" w:rsidRDefault="004E0268" w14:paraId="61F4F040" w14:textId="77777777">
      <w:pPr>
        <w:spacing w:after="120" w:line="240" w:lineRule="auto"/>
        <w:rPr>
          <w:rFonts w:cstheme="minorHAnsi"/>
          <w:szCs w:val="20"/>
        </w:rPr>
      </w:pPr>
    </w:p>
    <w:sectPr w:rsidRPr="0013453A" w:rsidR="004E0268" w:rsidSect="00BC2D6D">
      <w:headerReference w:type="even" r:id="rId9"/>
      <w:headerReference w:type="default" r:id="rId10"/>
      <w:footerReference w:type="even" r:id="rId11"/>
      <w:footerReference w:type="default" r:id="rId12"/>
      <w:headerReference w:type="first" r:id="rId13"/>
      <w:footerReference w:type="first" r:id="rId14"/>
      <w:pgSz w:w="11906" w:h="16838" w:orient="portrait"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BFE" w:rsidP="001C4CB7" w:rsidRDefault="00600BFE" w14:paraId="4942D0B8" w14:textId="77777777">
      <w:pPr>
        <w:spacing w:after="0" w:line="240" w:lineRule="auto"/>
      </w:pPr>
      <w:r>
        <w:separator/>
      </w:r>
    </w:p>
  </w:endnote>
  <w:endnote w:type="continuationSeparator" w:id="0">
    <w:p w:rsidR="00600BFE" w:rsidP="001C4CB7" w:rsidRDefault="00600BFE" w14:paraId="7FC16FD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895" w:rsidRDefault="00905895" w14:paraId="035C685E"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03466" w:rsidR="002216C1" w:rsidP="68D1D3FA" w:rsidRDefault="009237E7" w14:paraId="6A900BBD" w14:textId="6E4E6ED0">
    <w:pPr>
      <w:pStyle w:val="Fuzeile"/>
      <w:rPr>
        <w:i w:val="1"/>
        <w:iCs w:val="1"/>
        <w:sz w:val="16"/>
        <w:szCs w:val="16"/>
      </w:rPr>
    </w:pPr>
    <w:r w:rsidRPr="68D1D3FA" w:rsidR="68D1D3FA">
      <w:rPr>
        <w:i w:val="1"/>
        <w:iCs w:val="1"/>
        <w:sz w:val="16"/>
        <w:szCs w:val="16"/>
      </w:rPr>
      <w:t xml:space="preserve">Muster </w:t>
    </w:r>
    <w:r w:rsidRPr="68D1D3FA" w:rsidR="68D1D3FA">
      <w:rPr>
        <w:i w:val="1"/>
        <w:iCs w:val="1"/>
        <w:sz w:val="16"/>
        <w:szCs w:val="16"/>
      </w:rPr>
      <w:t>der</w:t>
    </w:r>
    <w:r w:rsidRPr="68D1D3FA" w:rsidR="68D1D3FA">
      <w:rPr>
        <w:i w:val="1"/>
        <w:iCs w:val="1"/>
        <w:sz w:val="16"/>
        <w:szCs w:val="16"/>
      </w:rPr>
      <w:t xml:space="preserve"> Einwilligungserklärung der Gemeinsamen Ethikkommission der Pädagogischen Hochschule Heidelberg und </w:t>
    </w:r>
    <w:r w:rsidRPr="68D1D3FA" w:rsidR="68D1D3FA">
      <w:rPr>
        <w:i w:val="1"/>
        <w:iCs w:val="1"/>
        <w:sz w:val="16"/>
        <w:szCs w:val="16"/>
      </w:rPr>
      <w:t xml:space="preserve">SRH </w:t>
    </w:r>
    <w:r w:rsidRPr="68D1D3FA" w:rsidR="68D1D3FA">
      <w:rPr>
        <w:i w:val="1"/>
        <w:iCs w:val="1"/>
        <w:sz w:val="16"/>
        <w:szCs w:val="16"/>
      </w:rPr>
      <w:t>University</w:t>
    </w:r>
    <w:r w:rsidRPr="68D1D3FA" w:rsidR="68D1D3FA">
      <w:rPr>
        <w:i w:val="1"/>
        <w:iCs w:val="1"/>
        <w:sz w:val="16"/>
        <w:szCs w:val="16"/>
      </w:rPr>
      <w:t xml:space="preserve"> of Applied Sciences </w:t>
    </w:r>
    <w:r w:rsidRPr="68D1D3FA" w:rsidR="68D1D3FA">
      <w:rPr>
        <w:i w:val="1"/>
        <w:iCs w:val="1"/>
        <w:sz w:val="16"/>
        <w:szCs w:val="16"/>
      </w:rPr>
      <w:t>Heidelberg in Übereinstimmung mit der aktuellen Vor</w:t>
    </w:r>
    <w:r w:rsidRPr="68D1D3FA" w:rsidR="68D1D3FA">
      <w:rPr>
        <w:i w:val="1"/>
        <w:iCs w:val="1"/>
        <w:sz w:val="16"/>
        <w:szCs w:val="16"/>
      </w:rPr>
      <w:t>lage der D</w:t>
    </w:r>
    <w:r w:rsidRPr="68D1D3FA" w:rsidR="68D1D3FA">
      <w:rPr>
        <w:i w:val="1"/>
        <w:iCs w:val="1"/>
        <w:sz w:val="16"/>
        <w:szCs w:val="16"/>
      </w:rPr>
      <w:t>eutschen Gesellschaft für Psychologie</w:t>
    </w:r>
    <w:r w:rsidRPr="68D1D3FA" w:rsidR="68D1D3FA">
      <w:rPr>
        <w:i w:val="1"/>
        <w:iCs w:val="1"/>
        <w:sz w:val="16"/>
        <w:szCs w:val="16"/>
      </w:rPr>
      <w:t>; Version 1.</w:t>
    </w:r>
    <w:r w:rsidRPr="68D1D3FA" w:rsidR="68D1D3FA">
      <w:rPr>
        <w:i w:val="1"/>
        <w:iCs w:val="1"/>
        <w:sz w:val="16"/>
        <w:szCs w:val="16"/>
      </w:rPr>
      <w:t>2</w:t>
    </w:r>
    <w:r w:rsidRPr="68D1D3FA" w:rsidR="68D1D3FA">
      <w:rPr>
        <w:i w:val="1"/>
        <w:iCs w:val="1"/>
        <w:sz w:val="16"/>
        <w:szCs w:val="16"/>
      </w:rPr>
      <w:t xml:space="preserve"> </w:t>
    </w:r>
    <w:r w:rsidRPr="68D1D3FA" w:rsidR="68D1D3FA">
      <w:rPr>
        <w:i w:val="1"/>
        <w:iCs w:val="1"/>
        <w:sz w:val="16"/>
        <w:szCs w:val="16"/>
      </w:rPr>
      <w:t xml:space="preserve">vom </w:t>
    </w:r>
    <w:r w:rsidRPr="68D1D3FA" w:rsidR="68D1D3FA">
      <w:rPr>
        <w:i w:val="1"/>
        <w:iCs w:val="1"/>
        <w:sz w:val="16"/>
        <w:szCs w:val="16"/>
      </w:rPr>
      <w:t>4.12</w:t>
    </w:r>
    <w:r w:rsidRPr="68D1D3FA" w:rsidR="68D1D3FA">
      <w:rPr>
        <w:i w:val="1"/>
        <w:iCs w:val="1"/>
        <w:sz w:val="16"/>
        <w:szCs w:val="16"/>
      </w:rPr>
      <w:t>.2019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895" w:rsidRDefault="00905895" w14:paraId="73BD8D32"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BFE" w:rsidP="001C4CB7" w:rsidRDefault="00600BFE" w14:paraId="3956EFAA" w14:textId="77777777">
      <w:pPr>
        <w:spacing w:after="0" w:line="240" w:lineRule="auto"/>
      </w:pPr>
      <w:r>
        <w:separator/>
      </w:r>
    </w:p>
  </w:footnote>
  <w:footnote w:type="continuationSeparator" w:id="0">
    <w:p w:rsidR="00600BFE" w:rsidP="001C4CB7" w:rsidRDefault="00600BFE" w14:paraId="2BFCD9E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895" w:rsidRDefault="00905895" w14:paraId="3857B454"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11F" w:rsidP="00FB657A" w:rsidRDefault="006F511F" w14:paraId="41DF44DD" w14:textId="77777777">
    <w:pPr>
      <w:pStyle w:val="Kopfzeile"/>
      <w:pBdr>
        <w:bottom w:val="single" w:color="auto" w:sz="4" w:space="1"/>
      </w:pBdr>
      <w:tabs>
        <w:tab w:val="clear" w:pos="4536"/>
        <w:tab w:val="clear" w:pos="9072"/>
        <w:tab w:val="right" w:pos="9356"/>
      </w:tabs>
      <w:jc w:val="left"/>
    </w:pPr>
  </w:p>
  <w:p w:rsidR="002216C1" w:rsidP="00FB657A" w:rsidRDefault="002216C1" w14:paraId="0AA05778" w14:textId="29DF3295">
    <w:pPr>
      <w:pStyle w:val="Kopfzeile"/>
      <w:pBdr>
        <w:bottom w:val="single" w:color="auto" w:sz="4" w:space="1"/>
      </w:pBdr>
      <w:tabs>
        <w:tab w:val="clear" w:pos="4536"/>
        <w:tab w:val="clear" w:pos="9072"/>
        <w:tab w:val="right" w:pos="9356"/>
      </w:tabs>
      <w:jc w:val="left"/>
    </w:pPr>
    <w:r>
      <w:t xml:space="preserve">Einwilligungserklärung </w:t>
    </w:r>
    <w:r w:rsidR="00A03466">
      <w:t>&gt;Studie/Projektleit</w:t>
    </w:r>
    <w:r w:rsidR="00C65EA0">
      <w:t>ung</w:t>
    </w:r>
    <w:r w:rsidR="00A03466">
      <w:t>&lt;</w:t>
    </w:r>
    <w:r>
      <w:tab/>
    </w:r>
    <w:r>
      <w:t xml:space="preserve"> </w:t>
    </w:r>
    <w:r>
      <w:fldChar w:fldCharType="begin"/>
    </w:r>
    <w:r>
      <w:instrText xml:space="preserve"> PAGE   \* MERGEFORMAT </w:instrText>
    </w:r>
    <w:r>
      <w:fldChar w:fldCharType="separate"/>
    </w:r>
    <w:r w:rsidR="008E02A3">
      <w:rPr>
        <w:noProof/>
      </w:rPr>
      <w:t>1</w:t>
    </w:r>
    <w:r>
      <w:rPr>
        <w:noProof/>
      </w:rPr>
      <w:fldChar w:fldCharType="end"/>
    </w:r>
  </w:p>
  <w:p w:rsidRPr="00986D72" w:rsidR="002216C1" w:rsidP="00986D72" w:rsidRDefault="002216C1" w14:paraId="44484F2A" w14:textId="77777777">
    <w:pPr>
      <w:pStyle w:val="Kopfzeile"/>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895" w:rsidRDefault="00905895" w14:paraId="5FE9515E"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E24"/>
    <w:rsid w:val="00002873"/>
    <w:rsid w:val="000036E7"/>
    <w:rsid w:val="00004341"/>
    <w:rsid w:val="00010826"/>
    <w:rsid w:val="00011A61"/>
    <w:rsid w:val="0001777E"/>
    <w:rsid w:val="00020140"/>
    <w:rsid w:val="00025127"/>
    <w:rsid w:val="00026004"/>
    <w:rsid w:val="00026BCD"/>
    <w:rsid w:val="00026EF4"/>
    <w:rsid w:val="000277BE"/>
    <w:rsid w:val="000332EB"/>
    <w:rsid w:val="000415D2"/>
    <w:rsid w:val="000415DC"/>
    <w:rsid w:val="00057CC5"/>
    <w:rsid w:val="00065EA0"/>
    <w:rsid w:val="000667C2"/>
    <w:rsid w:val="00067B67"/>
    <w:rsid w:val="000710C8"/>
    <w:rsid w:val="00075119"/>
    <w:rsid w:val="00080B16"/>
    <w:rsid w:val="0008339F"/>
    <w:rsid w:val="00085F9D"/>
    <w:rsid w:val="00093A59"/>
    <w:rsid w:val="000A4862"/>
    <w:rsid w:val="000A501D"/>
    <w:rsid w:val="000A508C"/>
    <w:rsid w:val="000A6498"/>
    <w:rsid w:val="000A7121"/>
    <w:rsid w:val="000A7A9F"/>
    <w:rsid w:val="000B20B6"/>
    <w:rsid w:val="000B2650"/>
    <w:rsid w:val="000B48BE"/>
    <w:rsid w:val="000B48DC"/>
    <w:rsid w:val="000C3F38"/>
    <w:rsid w:val="000D1A49"/>
    <w:rsid w:val="000D6773"/>
    <w:rsid w:val="000E2CE5"/>
    <w:rsid w:val="000E61AE"/>
    <w:rsid w:val="000E6C1E"/>
    <w:rsid w:val="000E7F30"/>
    <w:rsid w:val="000E7FBB"/>
    <w:rsid w:val="001059E7"/>
    <w:rsid w:val="001075F5"/>
    <w:rsid w:val="00113071"/>
    <w:rsid w:val="00122FFE"/>
    <w:rsid w:val="00127065"/>
    <w:rsid w:val="001342A8"/>
    <w:rsid w:val="0013453A"/>
    <w:rsid w:val="00135FBB"/>
    <w:rsid w:val="00141040"/>
    <w:rsid w:val="00141F0C"/>
    <w:rsid w:val="0015058D"/>
    <w:rsid w:val="00151015"/>
    <w:rsid w:val="00153950"/>
    <w:rsid w:val="00165594"/>
    <w:rsid w:val="00172C50"/>
    <w:rsid w:val="00174716"/>
    <w:rsid w:val="00175500"/>
    <w:rsid w:val="00176BAA"/>
    <w:rsid w:val="00180857"/>
    <w:rsid w:val="00182BE3"/>
    <w:rsid w:val="00184D2D"/>
    <w:rsid w:val="00195E29"/>
    <w:rsid w:val="001A52D7"/>
    <w:rsid w:val="001A76F7"/>
    <w:rsid w:val="001B3152"/>
    <w:rsid w:val="001B7002"/>
    <w:rsid w:val="001C0A26"/>
    <w:rsid w:val="001C2D6F"/>
    <w:rsid w:val="001C4CB7"/>
    <w:rsid w:val="001C6AF0"/>
    <w:rsid w:val="001D0B1F"/>
    <w:rsid w:val="001D71D6"/>
    <w:rsid w:val="001D7E05"/>
    <w:rsid w:val="001E0C37"/>
    <w:rsid w:val="001E4435"/>
    <w:rsid w:val="001F0183"/>
    <w:rsid w:val="001F7569"/>
    <w:rsid w:val="00202B74"/>
    <w:rsid w:val="00207C53"/>
    <w:rsid w:val="00214FCA"/>
    <w:rsid w:val="002216C1"/>
    <w:rsid w:val="00223C03"/>
    <w:rsid w:val="0023191F"/>
    <w:rsid w:val="00231DC4"/>
    <w:rsid w:val="00233452"/>
    <w:rsid w:val="00237FEA"/>
    <w:rsid w:val="00252391"/>
    <w:rsid w:val="0025307D"/>
    <w:rsid w:val="00255D88"/>
    <w:rsid w:val="00260176"/>
    <w:rsid w:val="00270936"/>
    <w:rsid w:val="00276D07"/>
    <w:rsid w:val="00291EC1"/>
    <w:rsid w:val="00292F58"/>
    <w:rsid w:val="00292FEB"/>
    <w:rsid w:val="00293CD0"/>
    <w:rsid w:val="002A63B9"/>
    <w:rsid w:val="002A6C92"/>
    <w:rsid w:val="002A6CB9"/>
    <w:rsid w:val="002B066D"/>
    <w:rsid w:val="002C11B1"/>
    <w:rsid w:val="002C59F1"/>
    <w:rsid w:val="002D0A16"/>
    <w:rsid w:val="002D6132"/>
    <w:rsid w:val="002E0C04"/>
    <w:rsid w:val="002E3A4C"/>
    <w:rsid w:val="002E477E"/>
    <w:rsid w:val="002E47BA"/>
    <w:rsid w:val="002E5D7F"/>
    <w:rsid w:val="002F37A6"/>
    <w:rsid w:val="00305DB2"/>
    <w:rsid w:val="00306305"/>
    <w:rsid w:val="00313F9F"/>
    <w:rsid w:val="00325353"/>
    <w:rsid w:val="003316D0"/>
    <w:rsid w:val="0033395F"/>
    <w:rsid w:val="00335AF5"/>
    <w:rsid w:val="00345A46"/>
    <w:rsid w:val="00345B62"/>
    <w:rsid w:val="00350CA4"/>
    <w:rsid w:val="003510FA"/>
    <w:rsid w:val="00352A70"/>
    <w:rsid w:val="003638D4"/>
    <w:rsid w:val="00366FB3"/>
    <w:rsid w:val="003717DA"/>
    <w:rsid w:val="00373A5E"/>
    <w:rsid w:val="003764F9"/>
    <w:rsid w:val="003777C5"/>
    <w:rsid w:val="003A17DF"/>
    <w:rsid w:val="003A37F5"/>
    <w:rsid w:val="003A4D76"/>
    <w:rsid w:val="003A5A77"/>
    <w:rsid w:val="003B3E0B"/>
    <w:rsid w:val="003B7B41"/>
    <w:rsid w:val="003C0D3A"/>
    <w:rsid w:val="003C3E14"/>
    <w:rsid w:val="003C6315"/>
    <w:rsid w:val="003D122A"/>
    <w:rsid w:val="003D2AE4"/>
    <w:rsid w:val="003D45EF"/>
    <w:rsid w:val="003E3FA0"/>
    <w:rsid w:val="003E53F3"/>
    <w:rsid w:val="003F23BD"/>
    <w:rsid w:val="003F7614"/>
    <w:rsid w:val="00420423"/>
    <w:rsid w:val="0042383B"/>
    <w:rsid w:val="00424BC9"/>
    <w:rsid w:val="0043218A"/>
    <w:rsid w:val="00432877"/>
    <w:rsid w:val="0043354D"/>
    <w:rsid w:val="00444D44"/>
    <w:rsid w:val="004452C8"/>
    <w:rsid w:val="0045168F"/>
    <w:rsid w:val="004531B8"/>
    <w:rsid w:val="00464DDA"/>
    <w:rsid w:val="00467299"/>
    <w:rsid w:val="00467ADA"/>
    <w:rsid w:val="004706C4"/>
    <w:rsid w:val="00476F93"/>
    <w:rsid w:val="0048129F"/>
    <w:rsid w:val="00490BEF"/>
    <w:rsid w:val="004978FA"/>
    <w:rsid w:val="004A0015"/>
    <w:rsid w:val="004B138A"/>
    <w:rsid w:val="004B3847"/>
    <w:rsid w:val="004B421C"/>
    <w:rsid w:val="004B57CD"/>
    <w:rsid w:val="004C2AAA"/>
    <w:rsid w:val="004C47C7"/>
    <w:rsid w:val="004D044A"/>
    <w:rsid w:val="004D2A28"/>
    <w:rsid w:val="004D52CE"/>
    <w:rsid w:val="004E0268"/>
    <w:rsid w:val="004F4334"/>
    <w:rsid w:val="004F4C88"/>
    <w:rsid w:val="004F5779"/>
    <w:rsid w:val="004F7AE6"/>
    <w:rsid w:val="005032F5"/>
    <w:rsid w:val="00505251"/>
    <w:rsid w:val="00517EA6"/>
    <w:rsid w:val="005304D0"/>
    <w:rsid w:val="0053184B"/>
    <w:rsid w:val="005337A3"/>
    <w:rsid w:val="005364FE"/>
    <w:rsid w:val="0053729A"/>
    <w:rsid w:val="005401F1"/>
    <w:rsid w:val="00556609"/>
    <w:rsid w:val="00560BC8"/>
    <w:rsid w:val="005769BA"/>
    <w:rsid w:val="00580758"/>
    <w:rsid w:val="00581102"/>
    <w:rsid w:val="005850B5"/>
    <w:rsid w:val="005900BE"/>
    <w:rsid w:val="005939D5"/>
    <w:rsid w:val="005A498E"/>
    <w:rsid w:val="005B430E"/>
    <w:rsid w:val="005B73D9"/>
    <w:rsid w:val="005C0372"/>
    <w:rsid w:val="005C6318"/>
    <w:rsid w:val="005E03EF"/>
    <w:rsid w:val="005E40E2"/>
    <w:rsid w:val="005F07D4"/>
    <w:rsid w:val="005F1128"/>
    <w:rsid w:val="005F2341"/>
    <w:rsid w:val="005F71ED"/>
    <w:rsid w:val="005F78B2"/>
    <w:rsid w:val="00600BFE"/>
    <w:rsid w:val="00600E87"/>
    <w:rsid w:val="00606F14"/>
    <w:rsid w:val="006113B2"/>
    <w:rsid w:val="00613AC8"/>
    <w:rsid w:val="00613D42"/>
    <w:rsid w:val="00615130"/>
    <w:rsid w:val="00615CD5"/>
    <w:rsid w:val="006200A0"/>
    <w:rsid w:val="00621BBB"/>
    <w:rsid w:val="006226EA"/>
    <w:rsid w:val="00630C23"/>
    <w:rsid w:val="0063235C"/>
    <w:rsid w:val="006473C4"/>
    <w:rsid w:val="0064756B"/>
    <w:rsid w:val="00650E38"/>
    <w:rsid w:val="00652B14"/>
    <w:rsid w:val="006530F0"/>
    <w:rsid w:val="006563D3"/>
    <w:rsid w:val="00657539"/>
    <w:rsid w:val="00657982"/>
    <w:rsid w:val="006616E6"/>
    <w:rsid w:val="00670C63"/>
    <w:rsid w:val="00670D5A"/>
    <w:rsid w:val="006806BB"/>
    <w:rsid w:val="00681EE3"/>
    <w:rsid w:val="00693362"/>
    <w:rsid w:val="006952A6"/>
    <w:rsid w:val="006A0C49"/>
    <w:rsid w:val="006B269F"/>
    <w:rsid w:val="006B27BB"/>
    <w:rsid w:val="006B52FF"/>
    <w:rsid w:val="006C4133"/>
    <w:rsid w:val="006C41B7"/>
    <w:rsid w:val="006C4307"/>
    <w:rsid w:val="006C4E47"/>
    <w:rsid w:val="006C6954"/>
    <w:rsid w:val="006D06C9"/>
    <w:rsid w:val="006D0BEA"/>
    <w:rsid w:val="006E0712"/>
    <w:rsid w:val="006E1FC9"/>
    <w:rsid w:val="006E3AD1"/>
    <w:rsid w:val="006E5351"/>
    <w:rsid w:val="006E6291"/>
    <w:rsid w:val="006E69A4"/>
    <w:rsid w:val="006E7255"/>
    <w:rsid w:val="006F511F"/>
    <w:rsid w:val="0070042F"/>
    <w:rsid w:val="00701D3E"/>
    <w:rsid w:val="007065B0"/>
    <w:rsid w:val="00707830"/>
    <w:rsid w:val="00715364"/>
    <w:rsid w:val="0071730E"/>
    <w:rsid w:val="00731906"/>
    <w:rsid w:val="0073480F"/>
    <w:rsid w:val="00744763"/>
    <w:rsid w:val="00745A4B"/>
    <w:rsid w:val="00746C61"/>
    <w:rsid w:val="00747ECB"/>
    <w:rsid w:val="00750077"/>
    <w:rsid w:val="00753941"/>
    <w:rsid w:val="00761639"/>
    <w:rsid w:val="00762973"/>
    <w:rsid w:val="007643AB"/>
    <w:rsid w:val="00772B4B"/>
    <w:rsid w:val="00791A4B"/>
    <w:rsid w:val="00791BB9"/>
    <w:rsid w:val="00796465"/>
    <w:rsid w:val="007A245E"/>
    <w:rsid w:val="007B2267"/>
    <w:rsid w:val="007B39A0"/>
    <w:rsid w:val="007C3C17"/>
    <w:rsid w:val="007C48D7"/>
    <w:rsid w:val="007D22A6"/>
    <w:rsid w:val="007E377C"/>
    <w:rsid w:val="007F0B5C"/>
    <w:rsid w:val="007F3963"/>
    <w:rsid w:val="007F54FE"/>
    <w:rsid w:val="007F555A"/>
    <w:rsid w:val="00802E9C"/>
    <w:rsid w:val="0081376C"/>
    <w:rsid w:val="0081549E"/>
    <w:rsid w:val="008256CC"/>
    <w:rsid w:val="00840E2B"/>
    <w:rsid w:val="00854B79"/>
    <w:rsid w:val="00860282"/>
    <w:rsid w:val="00861FFB"/>
    <w:rsid w:val="00862687"/>
    <w:rsid w:val="00863C30"/>
    <w:rsid w:val="00874053"/>
    <w:rsid w:val="008840C9"/>
    <w:rsid w:val="00884408"/>
    <w:rsid w:val="008875FA"/>
    <w:rsid w:val="00890D1D"/>
    <w:rsid w:val="0089569D"/>
    <w:rsid w:val="00897423"/>
    <w:rsid w:val="008A22AB"/>
    <w:rsid w:val="008A2892"/>
    <w:rsid w:val="008A5EBB"/>
    <w:rsid w:val="008B407D"/>
    <w:rsid w:val="008B6DC3"/>
    <w:rsid w:val="008C5E89"/>
    <w:rsid w:val="008C66E4"/>
    <w:rsid w:val="008D49B6"/>
    <w:rsid w:val="008D5201"/>
    <w:rsid w:val="008E02A3"/>
    <w:rsid w:val="008E63BE"/>
    <w:rsid w:val="008F1F80"/>
    <w:rsid w:val="009010DD"/>
    <w:rsid w:val="00905895"/>
    <w:rsid w:val="00910058"/>
    <w:rsid w:val="00913B19"/>
    <w:rsid w:val="00914EC8"/>
    <w:rsid w:val="00920AE0"/>
    <w:rsid w:val="009237E7"/>
    <w:rsid w:val="009372B1"/>
    <w:rsid w:val="00947B48"/>
    <w:rsid w:val="00952D3C"/>
    <w:rsid w:val="00953FE3"/>
    <w:rsid w:val="00964C3E"/>
    <w:rsid w:val="00972517"/>
    <w:rsid w:val="00982C09"/>
    <w:rsid w:val="00985CDF"/>
    <w:rsid w:val="00986896"/>
    <w:rsid w:val="00986D72"/>
    <w:rsid w:val="00993016"/>
    <w:rsid w:val="00996E6B"/>
    <w:rsid w:val="009A1BBE"/>
    <w:rsid w:val="009A5371"/>
    <w:rsid w:val="009B2A90"/>
    <w:rsid w:val="009C33EF"/>
    <w:rsid w:val="009C3496"/>
    <w:rsid w:val="009C4789"/>
    <w:rsid w:val="009D1212"/>
    <w:rsid w:val="009D2EB9"/>
    <w:rsid w:val="009E0800"/>
    <w:rsid w:val="009E3B42"/>
    <w:rsid w:val="009E6C10"/>
    <w:rsid w:val="009F7910"/>
    <w:rsid w:val="009F7F97"/>
    <w:rsid w:val="00A02436"/>
    <w:rsid w:val="00A03466"/>
    <w:rsid w:val="00A04648"/>
    <w:rsid w:val="00A0664E"/>
    <w:rsid w:val="00A102AC"/>
    <w:rsid w:val="00A1395F"/>
    <w:rsid w:val="00A238F2"/>
    <w:rsid w:val="00A26917"/>
    <w:rsid w:val="00A322E9"/>
    <w:rsid w:val="00A323FE"/>
    <w:rsid w:val="00A43355"/>
    <w:rsid w:val="00A466AE"/>
    <w:rsid w:val="00A5130D"/>
    <w:rsid w:val="00A52501"/>
    <w:rsid w:val="00A53ADE"/>
    <w:rsid w:val="00A551FA"/>
    <w:rsid w:val="00A55AEB"/>
    <w:rsid w:val="00A55BC4"/>
    <w:rsid w:val="00A607C5"/>
    <w:rsid w:val="00A60AF1"/>
    <w:rsid w:val="00A720A6"/>
    <w:rsid w:val="00A73C2C"/>
    <w:rsid w:val="00A80E09"/>
    <w:rsid w:val="00A82BDC"/>
    <w:rsid w:val="00A87B0B"/>
    <w:rsid w:val="00A9599C"/>
    <w:rsid w:val="00AA12F5"/>
    <w:rsid w:val="00AA18DF"/>
    <w:rsid w:val="00AA6941"/>
    <w:rsid w:val="00AB3CEC"/>
    <w:rsid w:val="00AC3029"/>
    <w:rsid w:val="00AC5293"/>
    <w:rsid w:val="00AC5737"/>
    <w:rsid w:val="00AD6D57"/>
    <w:rsid w:val="00AE3E35"/>
    <w:rsid w:val="00AE505F"/>
    <w:rsid w:val="00AE511F"/>
    <w:rsid w:val="00AF6603"/>
    <w:rsid w:val="00B00628"/>
    <w:rsid w:val="00B017D4"/>
    <w:rsid w:val="00B0591E"/>
    <w:rsid w:val="00B2237B"/>
    <w:rsid w:val="00B2633F"/>
    <w:rsid w:val="00B3278B"/>
    <w:rsid w:val="00B32C3C"/>
    <w:rsid w:val="00B333D0"/>
    <w:rsid w:val="00B33A76"/>
    <w:rsid w:val="00B3568B"/>
    <w:rsid w:val="00B35B79"/>
    <w:rsid w:val="00B40D7A"/>
    <w:rsid w:val="00B413F9"/>
    <w:rsid w:val="00B4684C"/>
    <w:rsid w:val="00B473DE"/>
    <w:rsid w:val="00B4772C"/>
    <w:rsid w:val="00B51369"/>
    <w:rsid w:val="00B62EBD"/>
    <w:rsid w:val="00B67067"/>
    <w:rsid w:val="00B678C1"/>
    <w:rsid w:val="00B73253"/>
    <w:rsid w:val="00B74FB4"/>
    <w:rsid w:val="00B802AE"/>
    <w:rsid w:val="00B82EE9"/>
    <w:rsid w:val="00B83BA6"/>
    <w:rsid w:val="00B842AF"/>
    <w:rsid w:val="00B8610F"/>
    <w:rsid w:val="00B9004E"/>
    <w:rsid w:val="00B90675"/>
    <w:rsid w:val="00B949E5"/>
    <w:rsid w:val="00BA30F4"/>
    <w:rsid w:val="00BA4E24"/>
    <w:rsid w:val="00BA7466"/>
    <w:rsid w:val="00BB2FE1"/>
    <w:rsid w:val="00BB6FAF"/>
    <w:rsid w:val="00BB7C10"/>
    <w:rsid w:val="00BC2D6D"/>
    <w:rsid w:val="00BD1484"/>
    <w:rsid w:val="00BD6569"/>
    <w:rsid w:val="00BE5BFF"/>
    <w:rsid w:val="00BF053E"/>
    <w:rsid w:val="00BF598A"/>
    <w:rsid w:val="00BF6175"/>
    <w:rsid w:val="00BF61FA"/>
    <w:rsid w:val="00BF66E4"/>
    <w:rsid w:val="00BF68E8"/>
    <w:rsid w:val="00C0320B"/>
    <w:rsid w:val="00C10A88"/>
    <w:rsid w:val="00C15D39"/>
    <w:rsid w:val="00C212C7"/>
    <w:rsid w:val="00C2720A"/>
    <w:rsid w:val="00C331AC"/>
    <w:rsid w:val="00C52038"/>
    <w:rsid w:val="00C636D7"/>
    <w:rsid w:val="00C6438C"/>
    <w:rsid w:val="00C65EA0"/>
    <w:rsid w:val="00C72807"/>
    <w:rsid w:val="00C730EA"/>
    <w:rsid w:val="00C75338"/>
    <w:rsid w:val="00C80D08"/>
    <w:rsid w:val="00C831A3"/>
    <w:rsid w:val="00C87D1F"/>
    <w:rsid w:val="00C933E7"/>
    <w:rsid w:val="00C954FC"/>
    <w:rsid w:val="00CA0DB6"/>
    <w:rsid w:val="00CA66C7"/>
    <w:rsid w:val="00CB4037"/>
    <w:rsid w:val="00CC4150"/>
    <w:rsid w:val="00CD2BE0"/>
    <w:rsid w:val="00CD7131"/>
    <w:rsid w:val="00CE4BE2"/>
    <w:rsid w:val="00CE5F3C"/>
    <w:rsid w:val="00CF01A8"/>
    <w:rsid w:val="00CF0F94"/>
    <w:rsid w:val="00CF28B0"/>
    <w:rsid w:val="00CF3991"/>
    <w:rsid w:val="00D02F44"/>
    <w:rsid w:val="00D04049"/>
    <w:rsid w:val="00D05D46"/>
    <w:rsid w:val="00D07007"/>
    <w:rsid w:val="00D15DFA"/>
    <w:rsid w:val="00D22E8E"/>
    <w:rsid w:val="00D30F54"/>
    <w:rsid w:val="00D3218E"/>
    <w:rsid w:val="00D333F6"/>
    <w:rsid w:val="00D36715"/>
    <w:rsid w:val="00D36DA9"/>
    <w:rsid w:val="00D404F7"/>
    <w:rsid w:val="00D43016"/>
    <w:rsid w:val="00D45740"/>
    <w:rsid w:val="00D47173"/>
    <w:rsid w:val="00D50BDE"/>
    <w:rsid w:val="00D60536"/>
    <w:rsid w:val="00D61D64"/>
    <w:rsid w:val="00D63D90"/>
    <w:rsid w:val="00D66DE7"/>
    <w:rsid w:val="00D81511"/>
    <w:rsid w:val="00D84C74"/>
    <w:rsid w:val="00D95420"/>
    <w:rsid w:val="00D96A2B"/>
    <w:rsid w:val="00DA1C64"/>
    <w:rsid w:val="00DA2260"/>
    <w:rsid w:val="00DB1A80"/>
    <w:rsid w:val="00DB6E29"/>
    <w:rsid w:val="00DC6774"/>
    <w:rsid w:val="00DD0BCB"/>
    <w:rsid w:val="00DE47F6"/>
    <w:rsid w:val="00DE7B24"/>
    <w:rsid w:val="00DF48A6"/>
    <w:rsid w:val="00DF4AD4"/>
    <w:rsid w:val="00E13839"/>
    <w:rsid w:val="00E17C2F"/>
    <w:rsid w:val="00E22EDE"/>
    <w:rsid w:val="00E23FC0"/>
    <w:rsid w:val="00E24650"/>
    <w:rsid w:val="00E361E0"/>
    <w:rsid w:val="00E377BE"/>
    <w:rsid w:val="00E47383"/>
    <w:rsid w:val="00E50742"/>
    <w:rsid w:val="00E50E3C"/>
    <w:rsid w:val="00E539FA"/>
    <w:rsid w:val="00E659D9"/>
    <w:rsid w:val="00E80662"/>
    <w:rsid w:val="00E82667"/>
    <w:rsid w:val="00E92AE8"/>
    <w:rsid w:val="00E96EC7"/>
    <w:rsid w:val="00EA23A8"/>
    <w:rsid w:val="00EA5109"/>
    <w:rsid w:val="00EA7CC2"/>
    <w:rsid w:val="00EB1F86"/>
    <w:rsid w:val="00EB7F8F"/>
    <w:rsid w:val="00EC09BE"/>
    <w:rsid w:val="00EC31AF"/>
    <w:rsid w:val="00EC74C3"/>
    <w:rsid w:val="00EC7B84"/>
    <w:rsid w:val="00ED20B2"/>
    <w:rsid w:val="00ED3546"/>
    <w:rsid w:val="00ED4152"/>
    <w:rsid w:val="00ED6BFF"/>
    <w:rsid w:val="00EE291B"/>
    <w:rsid w:val="00EE4626"/>
    <w:rsid w:val="00EF46EC"/>
    <w:rsid w:val="00EF5478"/>
    <w:rsid w:val="00EF78A5"/>
    <w:rsid w:val="00F00997"/>
    <w:rsid w:val="00F02B45"/>
    <w:rsid w:val="00F054E2"/>
    <w:rsid w:val="00F0560C"/>
    <w:rsid w:val="00F135AD"/>
    <w:rsid w:val="00F26A0F"/>
    <w:rsid w:val="00F30DAB"/>
    <w:rsid w:val="00F30DED"/>
    <w:rsid w:val="00F35FFA"/>
    <w:rsid w:val="00F40BA6"/>
    <w:rsid w:val="00F42792"/>
    <w:rsid w:val="00F45A20"/>
    <w:rsid w:val="00F47BFC"/>
    <w:rsid w:val="00F50563"/>
    <w:rsid w:val="00F508B0"/>
    <w:rsid w:val="00F53129"/>
    <w:rsid w:val="00F6012E"/>
    <w:rsid w:val="00F62C19"/>
    <w:rsid w:val="00F62D18"/>
    <w:rsid w:val="00F738F9"/>
    <w:rsid w:val="00F74893"/>
    <w:rsid w:val="00F81C04"/>
    <w:rsid w:val="00F83972"/>
    <w:rsid w:val="00F84B5A"/>
    <w:rsid w:val="00F8652A"/>
    <w:rsid w:val="00F904C4"/>
    <w:rsid w:val="00F93B99"/>
    <w:rsid w:val="00F94E03"/>
    <w:rsid w:val="00F973A2"/>
    <w:rsid w:val="00FA6F96"/>
    <w:rsid w:val="00FB0C2F"/>
    <w:rsid w:val="00FB2165"/>
    <w:rsid w:val="00FB657A"/>
    <w:rsid w:val="00FC6208"/>
    <w:rsid w:val="00FD478C"/>
    <w:rsid w:val="00FD5F3D"/>
    <w:rsid w:val="00FD604F"/>
    <w:rsid w:val="00FD6607"/>
    <w:rsid w:val="00FF1DC5"/>
    <w:rsid w:val="00FF290A"/>
    <w:rsid w:val="00FF2D11"/>
    <w:rsid w:val="00FF3C2D"/>
    <w:rsid w:val="00FF54F5"/>
    <w:rsid w:val="00FF68AB"/>
    <w:rsid w:val="68D1D3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98244F"/>
  <w15:docId w15:val="{70086999-51A4-4457-84B8-02D9334BFD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71"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rd" w:default="1">
    <w:name w:val="Normal"/>
    <w:qFormat/>
    <w:rsid w:val="008D5201"/>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hAnsi="Arial" w:eastAsia="Times New Roman"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hAnsi="Arial" w:eastAsia="Times New Roman"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hAnsi="Arial" w:eastAsia="Times New Roman"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hAnsi="Arial" w:eastAsia="Times New Roman"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hAnsi="Arial" w:eastAsia="Times New Roman"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hAnsi="Arial" w:eastAsia="Times New Roman"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hAnsi="Arial" w:eastAsia="Times New Roman"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hAnsi="Arial" w:eastAsia="Times New Roman"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hAnsi="Arial" w:eastAsia="Times New Roman" w:cs="Times New Roman"/>
      <w:b/>
      <w:bCs/>
      <w:color w:val="000000"/>
      <w:sz w:val="24"/>
      <w:szCs w:val="24"/>
      <w:lang w:eastAsia="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styleId="KommentartextZchn" w:customStyle="1">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styleId="KommentarthemaZchn" w:customStyle="1">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hAnsi="Times New Roman" w:eastAsia="Times New Roman" w:cs="Times New Roman"/>
      <w:sz w:val="20"/>
      <w:szCs w:val="20"/>
      <w:lang w:eastAsia="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rganization-name" w:customStyle="1">
    <w:name w:val="organization-name"/>
    <w:basedOn w:val="Absatz-Standardschriftart"/>
    <w:rsid w:val="002B066D"/>
  </w:style>
  <w:style w:type="character" w:styleId="honorific-prefix" w:customStyle="1">
    <w:name w:val="honorific-prefix"/>
    <w:basedOn w:val="Absatz-Standardschriftart"/>
    <w:rsid w:val="002B066D"/>
  </w:style>
  <w:style w:type="character" w:styleId="given-name" w:customStyle="1">
    <w:name w:val="given-name"/>
    <w:basedOn w:val="Absatz-Standardschriftart"/>
    <w:rsid w:val="002B066D"/>
  </w:style>
  <w:style w:type="character" w:styleId="family-name" w:customStyle="1">
    <w:name w:val="family-name"/>
    <w:basedOn w:val="Absatz-Standardschriftart"/>
    <w:rsid w:val="002B066D"/>
  </w:style>
  <w:style w:type="character" w:styleId="berschrift1Zchn" w:customStyle="1">
    <w:name w:val="Überschrift 1 Zchn"/>
    <w:basedOn w:val="Absatz-Standardschriftart"/>
    <w:link w:val="berschrift1"/>
    <w:uiPriority w:val="9"/>
    <w:rsid w:val="00A26917"/>
    <w:rPr>
      <w:rFonts w:ascii="Arial" w:hAnsi="Arial" w:eastAsia="Times New Roman" w:cs="Times New Roman"/>
      <w:b/>
      <w:bCs/>
      <w:kern w:val="28"/>
      <w:sz w:val="28"/>
      <w:szCs w:val="28"/>
      <w:lang w:eastAsia="de-DE"/>
    </w:rPr>
  </w:style>
  <w:style w:type="character" w:styleId="berschrift2Zchn" w:customStyle="1">
    <w:name w:val="Überschrift 2 Zchn"/>
    <w:basedOn w:val="Absatz-Standardschriftart"/>
    <w:link w:val="berschrift2"/>
    <w:uiPriority w:val="9"/>
    <w:rsid w:val="00A26917"/>
    <w:rPr>
      <w:rFonts w:ascii="Arial" w:hAnsi="Arial" w:eastAsia="Times New Roman" w:cs="Times New Roman"/>
      <w:b/>
      <w:bCs/>
      <w:sz w:val="24"/>
      <w:szCs w:val="24"/>
      <w:lang w:eastAsia="de-DE"/>
    </w:rPr>
  </w:style>
  <w:style w:type="character" w:styleId="berschrift3Zchn" w:customStyle="1">
    <w:name w:val="Überschrift 3 Zchn"/>
    <w:basedOn w:val="Absatz-Standardschriftart"/>
    <w:link w:val="berschrift3"/>
    <w:uiPriority w:val="9"/>
    <w:rsid w:val="00A26917"/>
    <w:rPr>
      <w:rFonts w:ascii="Arial" w:hAnsi="Arial" w:eastAsia="Times New Roman" w:cs="Times New Roman"/>
      <w:b/>
      <w:bCs/>
      <w:sz w:val="24"/>
      <w:szCs w:val="24"/>
      <w:lang w:eastAsia="de-DE"/>
    </w:rPr>
  </w:style>
  <w:style w:type="character" w:styleId="berschrift4Zchn" w:customStyle="1">
    <w:name w:val="Überschrift 4 Zchn"/>
    <w:basedOn w:val="Absatz-Standardschriftart"/>
    <w:link w:val="berschrift4"/>
    <w:uiPriority w:val="9"/>
    <w:rsid w:val="00A26917"/>
    <w:rPr>
      <w:rFonts w:ascii="Arial" w:hAnsi="Arial" w:eastAsia="Times New Roman" w:cs="Times New Roman"/>
      <w:b/>
      <w:bCs/>
      <w:color w:val="000000"/>
      <w:sz w:val="24"/>
      <w:szCs w:val="24"/>
      <w:lang w:eastAsia="de-DE"/>
    </w:rPr>
  </w:style>
  <w:style w:type="character" w:styleId="berschrift5Zchn" w:customStyle="1">
    <w:name w:val="Überschrift 5 Zchn"/>
    <w:basedOn w:val="Absatz-Standardschriftart"/>
    <w:link w:val="berschrift5"/>
    <w:rsid w:val="00A26917"/>
    <w:rPr>
      <w:rFonts w:ascii="Arial" w:hAnsi="Arial" w:eastAsia="Times New Roman" w:cs="Times New Roman"/>
      <w:b/>
      <w:bCs/>
      <w:sz w:val="24"/>
      <w:szCs w:val="24"/>
      <w:lang w:eastAsia="de-DE"/>
    </w:rPr>
  </w:style>
  <w:style w:type="character" w:styleId="berschrift6Zchn" w:customStyle="1">
    <w:name w:val="Überschrift 6 Zchn"/>
    <w:basedOn w:val="Absatz-Standardschriftart"/>
    <w:link w:val="berschrift6"/>
    <w:uiPriority w:val="99"/>
    <w:rsid w:val="00A26917"/>
    <w:rPr>
      <w:rFonts w:ascii="Arial" w:hAnsi="Arial" w:eastAsia="Times New Roman" w:cs="Times New Roman"/>
      <w:b/>
      <w:bCs/>
      <w:color w:val="808080"/>
      <w:sz w:val="28"/>
      <w:szCs w:val="28"/>
      <w:lang w:eastAsia="de-DE"/>
    </w:rPr>
  </w:style>
  <w:style w:type="character" w:styleId="berschrift7Zchn" w:customStyle="1">
    <w:name w:val="Überschrift 7 Zchn"/>
    <w:basedOn w:val="Absatz-Standardschriftart"/>
    <w:link w:val="berschrift7"/>
    <w:uiPriority w:val="99"/>
    <w:rsid w:val="00A26917"/>
    <w:rPr>
      <w:rFonts w:ascii="Arial" w:hAnsi="Arial" w:eastAsia="Times New Roman" w:cs="Times New Roman"/>
      <w:b/>
      <w:bCs/>
      <w:sz w:val="24"/>
      <w:szCs w:val="24"/>
      <w:lang w:eastAsia="de-DE"/>
    </w:rPr>
  </w:style>
  <w:style w:type="character" w:styleId="berschrift8Zchn" w:customStyle="1">
    <w:name w:val="Überschrift 8 Zchn"/>
    <w:basedOn w:val="Absatz-Standardschriftart"/>
    <w:link w:val="berschrift8"/>
    <w:uiPriority w:val="99"/>
    <w:rsid w:val="00A26917"/>
    <w:rPr>
      <w:rFonts w:ascii="Arial" w:hAnsi="Arial" w:eastAsia="Times New Roman" w:cs="Times New Roman"/>
      <w:b/>
      <w:bCs/>
      <w:color w:val="000000"/>
      <w:sz w:val="24"/>
      <w:szCs w:val="24"/>
      <w:lang w:eastAsia="de-DE"/>
    </w:rPr>
  </w:style>
  <w:style w:type="character" w:styleId="berschrift9Zchn" w:customStyle="1">
    <w:name w:val="Überschrift 9 Zchn"/>
    <w:basedOn w:val="Absatz-Standardschriftart"/>
    <w:link w:val="berschrift9"/>
    <w:uiPriority w:val="99"/>
    <w:rsid w:val="00A26917"/>
    <w:rPr>
      <w:rFonts w:ascii="Arial" w:hAnsi="Arial" w:eastAsia="Times New Roman" w:cs="Times New Roman"/>
      <w:b/>
      <w:bCs/>
      <w:color w:val="000000"/>
      <w:sz w:val="24"/>
      <w:szCs w:val="24"/>
      <w:lang w:eastAsia="de-DE"/>
    </w:rPr>
  </w:style>
  <w:style w:type="numbering" w:styleId="KeineListe1" w:customStyle="1">
    <w:name w:val="Keine Liste1"/>
    <w:next w:val="KeineListe"/>
    <w:semiHidden/>
    <w:unhideWhenUsed/>
    <w:rsid w:val="00A26917"/>
  </w:style>
  <w:style w:type="character" w:styleId="Textkrper-Einzug2Zchn" w:customStyle="1">
    <w:name w:val="Textkörper-Einzug 2 Zchn"/>
    <w:basedOn w:val="Absatz-Standardschriftart"/>
    <w:link w:val="Textkrper-Einzug2"/>
    <w:uiPriority w:val="99"/>
    <w:rsid w:val="00A26917"/>
    <w:rPr>
      <w:rFonts w:ascii="Arial" w:hAnsi="Arial" w:eastAsia="Times New Roman"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hAnsi="Arial" w:eastAsia="Times New Roman" w:cs="Arial"/>
      <w:sz w:val="24"/>
      <w:szCs w:val="24"/>
      <w:lang w:eastAsia="de-DE"/>
    </w:rPr>
  </w:style>
  <w:style w:type="character" w:styleId="Textkrper-Einzug2Zchn1" w:customStyle="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hAnsi="Arial" w:eastAsia="Times New Roman" w:cs="Times New Roman"/>
      <w:color w:val="808080"/>
      <w:sz w:val="20"/>
      <w:szCs w:val="20"/>
      <w:lang w:eastAsia="de-DE"/>
    </w:rPr>
  </w:style>
  <w:style w:type="character" w:styleId="Textkrper2Zchn" w:customStyle="1">
    <w:name w:val="Textkörper 2 Zchn"/>
    <w:basedOn w:val="Absatz-Standardschriftart"/>
    <w:link w:val="Textkrper2"/>
    <w:uiPriority w:val="99"/>
    <w:rsid w:val="00A26917"/>
    <w:rPr>
      <w:rFonts w:ascii="Arial" w:hAnsi="Arial" w:eastAsia="Times New Roman" w:cs="Times New Roman"/>
      <w:color w:val="808080"/>
      <w:sz w:val="20"/>
      <w:szCs w:val="20"/>
      <w:lang w:eastAsia="de-DE"/>
    </w:rPr>
  </w:style>
  <w:style w:type="character" w:styleId="TextkrperZchn" w:customStyle="1">
    <w:name w:val="Textkörper Zchn"/>
    <w:basedOn w:val="Absatz-Standardschriftart"/>
    <w:link w:val="Textkrper"/>
    <w:uiPriority w:val="99"/>
    <w:rsid w:val="00A26917"/>
    <w:rPr>
      <w:rFonts w:ascii="Arial" w:hAnsi="Arial" w:eastAsia="Times New Roman"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hAnsi="Arial" w:eastAsia="Times New Roman" w:cs="Arial"/>
      <w:b/>
      <w:bCs/>
      <w:color w:val="000000"/>
      <w:sz w:val="24"/>
      <w:szCs w:val="24"/>
      <w:lang w:eastAsia="de-DE"/>
    </w:rPr>
  </w:style>
  <w:style w:type="character" w:styleId="TextkrperZchn1" w:customStyle="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hAnsi="Arial" w:eastAsia="Times New Roman" w:cs="Times New Roman"/>
      <w:sz w:val="20"/>
      <w:szCs w:val="20"/>
      <w:lang w:eastAsia="de-DE"/>
    </w:rPr>
  </w:style>
  <w:style w:type="character" w:styleId="FunotentextZchn" w:customStyle="1">
    <w:name w:val="Fußnotentext Zchn"/>
    <w:basedOn w:val="Absatz-Standardschriftart"/>
    <w:link w:val="Funotentext"/>
    <w:rsid w:val="00A26917"/>
    <w:rPr>
      <w:rFonts w:ascii="Arial" w:hAnsi="Arial" w:eastAsia="Times New Roman" w:cs="Times New Roman"/>
      <w:sz w:val="20"/>
      <w:szCs w:val="20"/>
      <w:lang w:eastAsia="de-DE"/>
    </w:rPr>
  </w:style>
  <w:style w:type="paragraph" w:styleId="Vordruck" w:customStyle="1">
    <w:name w:val="Vordruck"/>
    <w:rsid w:val="00A26917"/>
    <w:pPr>
      <w:overflowPunct w:val="0"/>
      <w:autoSpaceDE w:val="0"/>
      <w:autoSpaceDN w:val="0"/>
      <w:adjustRightInd w:val="0"/>
      <w:spacing w:after="0" w:line="240" w:lineRule="auto"/>
      <w:textAlignment w:val="baseline"/>
    </w:pPr>
    <w:rPr>
      <w:rFonts w:ascii="Times New Roman" w:hAnsi="Times New Roman" w:eastAsia="Times New Roman" w:cs="Times New Roman"/>
      <w:sz w:val="24"/>
      <w:szCs w:val="24"/>
      <w:lang w:eastAsia="de-DE"/>
    </w:rPr>
  </w:style>
  <w:style w:type="character" w:styleId="Textkrper-Einzug3Zchn" w:customStyle="1">
    <w:name w:val="Textkörper-Einzug 3 Zchn"/>
    <w:basedOn w:val="Absatz-Standardschriftart"/>
    <w:link w:val="Textkrper-Einzug3"/>
    <w:uiPriority w:val="99"/>
    <w:rsid w:val="00A26917"/>
    <w:rPr>
      <w:rFonts w:ascii="Arial" w:hAnsi="Arial" w:eastAsia="Times New Roman"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hAnsi="Arial" w:eastAsia="Times New Roman" w:cs="Times New Roman"/>
      <w:color w:val="000000"/>
      <w:sz w:val="20"/>
      <w:szCs w:val="20"/>
      <w:u w:val="single"/>
      <w:lang w:eastAsia="de-DE"/>
    </w:rPr>
  </w:style>
  <w:style w:type="character" w:styleId="Textkrper-Einzug3Zchn1" w:customStyle="1">
    <w:name w:val="Textkörper-Einzug 3 Zchn1"/>
    <w:basedOn w:val="Absatz-Standardschriftart"/>
    <w:uiPriority w:val="99"/>
    <w:semiHidden/>
    <w:rsid w:val="00A26917"/>
    <w:rPr>
      <w:sz w:val="16"/>
      <w:szCs w:val="16"/>
    </w:rPr>
  </w:style>
  <w:style w:type="character" w:styleId="Textkrper3Zchn" w:customStyle="1">
    <w:name w:val="Textkörper 3 Zchn"/>
    <w:basedOn w:val="Absatz-Standardschriftart"/>
    <w:link w:val="Textkrper3"/>
    <w:uiPriority w:val="99"/>
    <w:rsid w:val="00A26917"/>
    <w:rPr>
      <w:rFonts w:ascii="Arial" w:hAnsi="Arial" w:eastAsia="Times New Roman"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hAnsi="Arial" w:eastAsia="Times New Roman" w:cs="Times New Roman"/>
      <w:sz w:val="24"/>
      <w:szCs w:val="24"/>
      <w:lang w:eastAsia="de-DE"/>
    </w:rPr>
  </w:style>
  <w:style w:type="character" w:styleId="Textkrper3Zchn1" w:customStyle="1">
    <w:name w:val="Textkörper 3 Zchn1"/>
    <w:basedOn w:val="Absatz-Standardschriftart"/>
    <w:uiPriority w:val="99"/>
    <w:semiHidden/>
    <w:rsid w:val="00A26917"/>
    <w:rPr>
      <w:sz w:val="16"/>
      <w:szCs w:val="16"/>
    </w:rPr>
  </w:style>
  <w:style w:type="character" w:styleId="DokumentstrukturZchn" w:customStyle="1">
    <w:name w:val="Dokumentstruktur Zchn"/>
    <w:basedOn w:val="Absatz-Standardschriftart"/>
    <w:link w:val="Dokumentstruktur"/>
    <w:uiPriority w:val="99"/>
    <w:rsid w:val="00A26917"/>
    <w:rPr>
      <w:rFonts w:ascii="Tahoma" w:hAnsi="Tahoma" w:eastAsia="Times New Roman"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hAnsi="Tahoma" w:eastAsia="Times New Roman" w:cs="Tahoma"/>
      <w:sz w:val="20"/>
      <w:szCs w:val="20"/>
      <w:lang w:eastAsia="de-DE"/>
    </w:rPr>
  </w:style>
  <w:style w:type="character" w:styleId="DokumentstrukturZchn1" w:customStyle="1">
    <w:name w:val="Dokumentstruktur Zchn1"/>
    <w:basedOn w:val="Absatz-Standardschriftart"/>
    <w:uiPriority w:val="99"/>
    <w:semiHidden/>
    <w:rsid w:val="00A26917"/>
    <w:rPr>
      <w:rFonts w:ascii="Tahoma" w:hAnsi="Tahoma" w:cs="Tahoma"/>
      <w:sz w:val="16"/>
      <w:szCs w:val="16"/>
    </w:rPr>
  </w:style>
  <w:style w:type="paragraph" w:styleId="Vordrucktext" w:customStyle="1">
    <w:name w:val="Vordrucktext"/>
    <w:basedOn w:val="Standard"/>
    <w:link w:val="VordrucktextZchn"/>
    <w:uiPriority w:val="99"/>
    <w:qFormat/>
    <w:rsid w:val="00A26917"/>
    <w:pPr>
      <w:tabs>
        <w:tab w:val="num" w:pos="360"/>
      </w:tabs>
      <w:spacing w:after="0" w:line="360" w:lineRule="auto"/>
    </w:pPr>
    <w:rPr>
      <w:rFonts w:ascii="Arial" w:hAnsi="Arial" w:eastAsia="Times New Roman" w:cs="Times New Roman"/>
    </w:rPr>
  </w:style>
  <w:style w:type="character" w:styleId="VordrucktextZchn" w:customStyle="1">
    <w:name w:val="Vordrucktext Zchn"/>
    <w:basedOn w:val="Absatz-Standardschriftart"/>
    <w:link w:val="Vordrucktext"/>
    <w:uiPriority w:val="99"/>
    <w:locked/>
    <w:rsid w:val="00A26917"/>
    <w:rPr>
      <w:rFonts w:ascii="Arial" w:hAnsi="Arial" w:eastAsia="Times New Roman" w:cs="Times New Roman"/>
    </w:rPr>
  </w:style>
  <w:style w:type="paragraph" w:styleId="DFG" w:customStyle="1">
    <w:name w:val="DFG"/>
    <w:uiPriority w:val="99"/>
    <w:rsid w:val="00A26917"/>
    <w:pPr>
      <w:spacing w:after="0" w:line="240" w:lineRule="auto"/>
    </w:pPr>
    <w:rPr>
      <w:rFonts w:ascii="Frutiger Light" w:hAnsi="Frutiger Light" w:eastAsia="Times New Roman" w:cs="Frutiger Light"/>
      <w:sz w:val="34"/>
      <w:szCs w:val="34"/>
      <w:lang w:eastAsia="de-DE"/>
    </w:rPr>
  </w:style>
  <w:style w:type="paragraph" w:styleId="Kategorie" w:customStyle="1">
    <w:name w:val="Kategorie"/>
    <w:uiPriority w:val="99"/>
    <w:rsid w:val="00A26917"/>
    <w:pPr>
      <w:spacing w:before="360" w:after="0" w:line="240" w:lineRule="auto"/>
    </w:pPr>
    <w:rPr>
      <w:rFonts w:ascii="Frutiger Bold" w:hAnsi="Frutiger Bold" w:eastAsia="Times New Roman" w:cs="Frutiger Bold"/>
      <w:sz w:val="34"/>
      <w:szCs w:val="34"/>
      <w:lang w:eastAsia="de-DE"/>
    </w:rPr>
  </w:style>
  <w:style w:type="paragraph" w:styleId="Vordruckname" w:customStyle="1">
    <w:name w:val="Vordruckname"/>
    <w:uiPriority w:val="99"/>
    <w:rsid w:val="00A26917"/>
    <w:pPr>
      <w:widowControl w:val="0"/>
      <w:spacing w:before="1200" w:after="0" w:line="240" w:lineRule="auto"/>
    </w:pPr>
    <w:rPr>
      <w:rFonts w:ascii="Frutiger Bold" w:hAnsi="Frutiger Bold" w:eastAsia="Times New Roman"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styleId="berschriftA" w:customStyle="1">
    <w:name w:val="Überschrift A"/>
    <w:basedOn w:val="berschrift1"/>
    <w:uiPriority w:val="99"/>
    <w:rsid w:val="00A26917"/>
    <w:pPr>
      <w:numPr>
        <w:numId w:val="3"/>
      </w:numPr>
    </w:pPr>
    <w:rPr>
      <w:color w:val="808080"/>
    </w:rPr>
  </w:style>
  <w:style w:type="paragraph" w:styleId="berschrift2a" w:customStyle="1">
    <w:name w:val="Überschrift 2a"/>
    <w:basedOn w:val="berschrift2"/>
    <w:uiPriority w:val="99"/>
    <w:rsid w:val="00A26917"/>
    <w:pPr>
      <w:keepNext w:val="0"/>
      <w:numPr>
        <w:numId w:val="1"/>
      </w:numPr>
      <w:ind w:left="856" w:hanging="856"/>
    </w:pPr>
  </w:style>
  <w:style w:type="paragraph" w:styleId="berschrift3a" w:customStyle="1">
    <w:name w:val="Überschrift 3a"/>
    <w:basedOn w:val="berschrift3"/>
    <w:uiPriority w:val="99"/>
    <w:rsid w:val="00A26917"/>
    <w:pPr>
      <w:keepNext w:val="0"/>
      <w:numPr>
        <w:numId w:val="1"/>
      </w:numPr>
      <w:ind w:left="856" w:hanging="856"/>
    </w:pPr>
  </w:style>
  <w:style w:type="paragraph" w:styleId="Querverweis" w:customStyle="1">
    <w:name w:val="Querverweis"/>
    <w:basedOn w:val="Vordrucktext"/>
    <w:link w:val="QuerverweisZchn"/>
    <w:qFormat/>
    <w:rsid w:val="00A26917"/>
    <w:rPr>
      <w:rFonts w:cs="Arial"/>
      <w:bCs/>
      <w:color w:val="0000FF"/>
      <w:u w:val="single"/>
    </w:rPr>
  </w:style>
  <w:style w:type="character" w:styleId="QuerverweisZchn" w:customStyle="1">
    <w:name w:val="Querverweis Zchn"/>
    <w:basedOn w:val="VordrucktextZchn"/>
    <w:link w:val="Querverweis"/>
    <w:locked/>
    <w:rsid w:val="00A26917"/>
    <w:rPr>
      <w:rFonts w:ascii="Arial" w:hAnsi="Arial" w:eastAsia="Times New Roman" w:cs="Arial"/>
      <w:bCs/>
      <w:color w:val="0000FF"/>
      <w:u w:val="single"/>
    </w:rPr>
  </w:style>
  <w:style w:type="character" w:styleId="Platzhaltertext1" w:customStyle="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hAnsi="Arial" w:eastAsia="Times New Roman" w:cs="FrutigerLTStd-Light"/>
      <w:bCs/>
      <w:sz w:val="40"/>
      <w:szCs w:val="40"/>
    </w:rPr>
  </w:style>
  <w:style w:type="character" w:styleId="TitelZchn" w:customStyle="1">
    <w:name w:val="Titel Zchn"/>
    <w:basedOn w:val="Absatz-Standardschriftart"/>
    <w:link w:val="Titel"/>
    <w:uiPriority w:val="10"/>
    <w:rsid w:val="00A26917"/>
    <w:rPr>
      <w:rFonts w:ascii="Arial" w:hAnsi="Arial" w:eastAsia="Times New Roman" w:cs="FrutigerLTStd-Light"/>
      <w:bCs/>
      <w:sz w:val="40"/>
      <w:szCs w:val="40"/>
    </w:rPr>
  </w:style>
  <w:style w:type="paragraph" w:styleId="Merkblatt" w:customStyle="1">
    <w:name w:val="Merkblatt"/>
    <w:rsid w:val="00A26917"/>
    <w:pPr>
      <w:spacing w:before="40" w:after="0"/>
    </w:pPr>
    <w:rPr>
      <w:rFonts w:ascii="Arial" w:hAnsi="Arial" w:eastAsia="Times New Roman" w:cs="FrutigerLTStd-Bold"/>
      <w:b/>
      <w:sz w:val="48"/>
      <w:szCs w:val="48"/>
    </w:rPr>
  </w:style>
  <w:style w:type="paragraph" w:styleId="Vordruckberschrift1" w:customStyle="1">
    <w:name w:val="Vordrucküberschrift 1"/>
    <w:basedOn w:val="Standard"/>
    <w:qFormat/>
    <w:rsid w:val="00A26917"/>
    <w:pPr>
      <w:keepNext/>
      <w:tabs>
        <w:tab w:val="num" w:pos="360"/>
        <w:tab w:val="num" w:pos="567"/>
      </w:tabs>
      <w:spacing w:before="480" w:after="240" w:line="360" w:lineRule="auto"/>
      <w:ind w:left="567" w:hanging="567"/>
    </w:pPr>
    <w:rPr>
      <w:rFonts w:ascii="Arial" w:hAnsi="Arial" w:eastAsia="Times New Roman" w:cs="Times New Roman"/>
      <w:b/>
      <w:sz w:val="26"/>
    </w:rPr>
  </w:style>
  <w:style w:type="paragraph" w:styleId="Vordruckberschrift2" w:customStyle="1">
    <w:name w:val="Vordrucküberschrift 2"/>
    <w:basedOn w:val="Vordruckberschrift1"/>
    <w:qFormat/>
    <w:rsid w:val="00A26917"/>
    <w:pPr>
      <w:tabs>
        <w:tab w:val="clear" w:pos="360"/>
      </w:tabs>
      <w:spacing w:before="360"/>
    </w:pPr>
    <w:rPr>
      <w:sz w:val="22"/>
    </w:rPr>
  </w:style>
  <w:style w:type="paragraph" w:styleId="Vordrucktext1" w:customStyle="1">
    <w:name w:val="Vordrucktext 1"/>
    <w:basedOn w:val="Vordruckberschrift2"/>
    <w:qFormat/>
    <w:rsid w:val="00A26917"/>
    <w:pPr>
      <w:spacing w:before="0" w:after="0"/>
      <w:ind w:firstLine="0"/>
    </w:pPr>
    <w:rPr>
      <w:b w:val="0"/>
    </w:rPr>
  </w:style>
  <w:style w:type="paragraph" w:styleId="Vordruckberschrift3" w:customStyle="1">
    <w:name w:val="Vordrucküberschrift 3"/>
    <w:basedOn w:val="Vordrucktext"/>
    <w:qFormat/>
    <w:rsid w:val="00A26917"/>
    <w:pPr>
      <w:keepNext/>
      <w:tabs>
        <w:tab w:val="clear" w:pos="360"/>
        <w:tab w:val="num" w:pos="567"/>
      </w:tabs>
      <w:spacing w:before="220" w:after="220"/>
      <w:ind w:left="567" w:hanging="567"/>
    </w:pPr>
  </w:style>
  <w:style w:type="paragraph" w:styleId="Funoten" w:customStyle="1">
    <w:name w:val="Fußnoten"/>
    <w:rsid w:val="00A26917"/>
    <w:pPr>
      <w:spacing w:line="240" w:lineRule="auto"/>
    </w:pPr>
    <w:rPr>
      <w:rFonts w:ascii="Helvetica" w:hAnsi="Helvetica" w:eastAsia="Helvetica" w:cs="Times New Roman"/>
      <w:color w:val="000000"/>
      <w:sz w:val="20"/>
      <w:szCs w:val="20"/>
      <w:u w:color="000000"/>
      <w:lang w:eastAsia="de-DE"/>
    </w:rPr>
  </w:style>
  <w:style w:type="paragraph" w:styleId="Standard1" w:customStyle="1">
    <w:name w:val="Standard1"/>
    <w:rsid w:val="00A26917"/>
    <w:pPr>
      <w:spacing w:after="0" w:line="240" w:lineRule="auto"/>
    </w:pPr>
    <w:rPr>
      <w:rFonts w:ascii="Times New Roman" w:hAnsi="Times New Roman" w:eastAsia="Times New Roman" w:cs="Times New Roman"/>
      <w:color w:val="000000"/>
      <w:sz w:val="24"/>
      <w:szCs w:val="20"/>
      <w:u w:color="000000"/>
      <w:lang w:eastAsia="de-DE"/>
    </w:rPr>
  </w:style>
  <w:style w:type="paragraph" w:styleId="text" w:customStyle="1">
    <w:name w:val="text"/>
    <w:basedOn w:val="Vordruck"/>
    <w:rsid w:val="00A26917"/>
    <w:pPr>
      <w:ind w:left="851"/>
      <w:jc w:val="both"/>
    </w:pPr>
    <w:rPr>
      <w:rFonts w:ascii="Arial" w:hAnsi="Arial" w:cs="Arial"/>
      <w:bCs/>
      <w:sz w:val="22"/>
      <w:szCs w:val="22"/>
      <w:lang w:val="en-US"/>
    </w:rPr>
  </w:style>
  <w:style w:type="paragraph" w:styleId="table" w:customStyle="1">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hAnsi="Arial" w:eastAsia="Times New Roman" w:cs="Times New Roman"/>
      <w:sz w:val="20"/>
      <w:szCs w:val="20"/>
      <w:lang w:eastAsia="de-DE"/>
    </w:rPr>
  </w:style>
  <w:style w:type="paragraph" w:styleId="FreieForm" w:customStyle="1">
    <w:name w:val="Freie Form"/>
    <w:rsid w:val="00A26917"/>
    <w:pPr>
      <w:spacing w:after="0" w:line="240" w:lineRule="auto"/>
    </w:pPr>
    <w:rPr>
      <w:rFonts w:ascii="Times New Roman" w:hAnsi="Times New Roman" w:eastAsia="ヒラギノ角ゴ Pro W3" w:cs="Times New Roman"/>
      <w:color w:val="000000"/>
      <w:sz w:val="20"/>
      <w:szCs w:val="20"/>
      <w:lang w:eastAsia="de-DE"/>
    </w:rPr>
  </w:style>
  <w:style w:type="character" w:styleId="None" w:customStyle="1">
    <w:name w:val="None"/>
    <w:rsid w:val="00A26917"/>
  </w:style>
  <w:style w:type="paragraph" w:styleId="NormaleTabelle2" w:customStyle="1">
    <w:name w:val="Normale Tabelle2"/>
    <w:rsid w:val="00A26917"/>
    <w:pPr>
      <w:spacing w:after="0" w:line="240" w:lineRule="auto"/>
    </w:pPr>
    <w:rPr>
      <w:rFonts w:ascii="Times New Roman" w:hAnsi="Times New Roman" w:eastAsia="ヒラギノ角ゴ Pro W3" w:cs="Times New Roman"/>
      <w:color w:val="000000"/>
      <w:sz w:val="20"/>
      <w:szCs w:val="20"/>
      <w:lang w:eastAsia="de-DE"/>
    </w:rPr>
  </w:style>
  <w:style w:type="character" w:styleId="referencetext" w:customStyle="1">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C5CC9E9E252564A883F86883C4F4433" ma:contentTypeVersion="10" ma:contentTypeDescription="Ein neues Dokument erstellen." ma:contentTypeScope="" ma:versionID="764b93eeb5c7159c0c3595366734d419">
  <xsd:schema xmlns:xsd="http://www.w3.org/2001/XMLSchema" xmlns:xs="http://www.w3.org/2001/XMLSchema" xmlns:p="http://schemas.microsoft.com/office/2006/metadata/properties" xmlns:ns2="d91c4e34-675c-460f-b50f-0c9226c6e263" targetNamespace="http://schemas.microsoft.com/office/2006/metadata/properties" ma:root="true" ma:fieldsID="0b70ebdc568cbc21b7b72085ff272b52" ns2:_="">
    <xsd:import namespace="d91c4e34-675c-460f-b50f-0c9226c6e2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c4e34-675c-460f-b50f-0c9226c6e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5745c0f-c6d2-4807-bc81-eae786d256f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1c4e34-675c-460f-b50f-0c9226c6e2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6DE489-405A-4E88-B9C8-74BEF65236EE}">
  <ds:schemaRefs>
    <ds:schemaRef ds:uri="http://schemas.openxmlformats.org/officeDocument/2006/bibliography"/>
  </ds:schemaRefs>
</ds:datastoreItem>
</file>

<file path=customXml/itemProps2.xml><?xml version="1.0" encoding="utf-8"?>
<ds:datastoreItem xmlns:ds="http://schemas.openxmlformats.org/officeDocument/2006/customXml" ds:itemID="{CFA727F8-370F-4CB1-AC31-F7A352B2EB82}"/>
</file>

<file path=customXml/itemProps3.xml><?xml version="1.0" encoding="utf-8"?>
<ds:datastoreItem xmlns:ds="http://schemas.openxmlformats.org/officeDocument/2006/customXml" ds:itemID="{7FC473BD-D26D-4CAC-9285-F0A1D09197E3}"/>
</file>

<file path=customXml/itemProps4.xml><?xml version="1.0" encoding="utf-8"?>
<ds:datastoreItem xmlns:ds="http://schemas.openxmlformats.org/officeDocument/2006/customXml" ds:itemID="{0D10B349-B383-4576-8A92-7D20043946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Universität Trier</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zur Einwilligungserklärung</dc:title>
  <dc:creator>heed</dc:creator>
  <cp:lastModifiedBy>Kiper, Betül (SRH Hochschule Heidelberg)</cp:lastModifiedBy>
  <cp:revision>5</cp:revision>
  <cp:lastPrinted>2011-10-19T14:02:00Z</cp:lastPrinted>
  <dcterms:created xsi:type="dcterms:W3CDTF">2022-12-28T10:44:00Z</dcterms:created>
  <dcterms:modified xsi:type="dcterms:W3CDTF">2025-01-31T11:27:18Z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0x010100BC5CC9E9E252564A883F86883C4F4433</vt:lpwstr>
  </property>
  <property fmtid="{D5CDD505-2E9C-101B-9397-08002B2CF9AE}" pid="3" name="MediaServiceImageTags">
    <vt:lpwstr/>
  </property>
</Properties>
</file>