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3FA35" w14:textId="03102B76" w:rsidR="00E539FA" w:rsidRPr="00646871" w:rsidRDefault="00872A26" w:rsidP="00E539FA">
      <w:pPr>
        <w:pStyle w:val="Kopfzeile"/>
        <w:spacing w:after="240"/>
        <w:jc w:val="right"/>
        <w:rPr>
          <w:rFonts w:cstheme="minorHAnsi"/>
          <w:i/>
          <w:noProof/>
          <w:sz w:val="16"/>
          <w:szCs w:val="16"/>
          <w:lang w:val="en-GB"/>
        </w:rPr>
      </w:pPr>
      <w:r w:rsidRPr="00646871">
        <w:rPr>
          <w:noProof/>
        </w:rPr>
        <mc:AlternateContent>
          <mc:Choice Requires="wps">
            <w:drawing>
              <wp:anchor distT="0" distB="0" distL="114300" distR="114300" simplePos="0" relativeHeight="251668480" behindDoc="0" locked="0" layoutInCell="1" allowOverlap="1" wp14:anchorId="241A8BF4" wp14:editId="2977E4C3">
                <wp:simplePos x="0" y="0"/>
                <wp:positionH relativeFrom="column">
                  <wp:posOffset>635</wp:posOffset>
                </wp:positionH>
                <wp:positionV relativeFrom="paragraph">
                  <wp:posOffset>-93980</wp:posOffset>
                </wp:positionV>
                <wp:extent cx="3274695" cy="1388745"/>
                <wp:effectExtent l="0" t="0" r="27305" b="3365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14:paraId="29012533" w14:textId="77777777" w:rsidR="00980FE5" w:rsidRDefault="00980FE5" w:rsidP="00E539FA">
                            <w:pPr>
                              <w:rPr>
                                <w:i/>
                              </w:rPr>
                            </w:pPr>
                          </w:p>
                          <w:p w14:paraId="2BFCEB66" w14:textId="77777777" w:rsidR="00980FE5" w:rsidRPr="00A53ADE" w:rsidRDefault="00980FE5" w:rsidP="00E539FA">
                            <w:pPr>
                              <w:rPr>
                                <w:i/>
                                <w:sz w:val="12"/>
                              </w:rPr>
                            </w:pPr>
                          </w:p>
                          <w:p w14:paraId="20DF6D2E" w14:textId="127A90C2" w:rsidR="00980FE5" w:rsidRDefault="00980FE5" w:rsidP="00E539FA">
                            <w:pPr>
                              <w:jc w:val="center"/>
                              <w:rPr>
                                <w:i/>
                              </w:rPr>
                            </w:pPr>
                            <w:r>
                              <w:rPr>
                                <w:i/>
                              </w:rPr>
                              <w:t>&gt;University logo&lt;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A8BF4" id="Rectangle 17" o:spid="_x0000_s1026" style="position:absolute;left:0;text-align:left;margin-left:.05pt;margin-top:-7.4pt;width:257.85pt;height:10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">
                <v:textbox>
                  <w:txbxContent>
                    <w:p w14:paraId="29012533" w14:textId="77777777" w:rsidR="00980FE5" w:rsidRDefault="00980FE5" w:rsidP="00E539FA">
                      <w:pPr>
                        <w:rPr>
                          <w:i/>
                        </w:rPr>
                      </w:pPr>
                    </w:p>
                    <w:p w14:paraId="2BFCEB66" w14:textId="77777777" w:rsidR="00980FE5" w:rsidRPr="00A53ADE" w:rsidRDefault="00980FE5" w:rsidP="00E539FA">
                      <w:pPr>
                        <w:rPr>
                          <w:i/>
                          <w:sz w:val="12"/>
                        </w:rPr>
                      </w:pPr>
                    </w:p>
                    <w:p w14:paraId="20DF6D2E" w14:textId="127A90C2" w:rsidR="00980FE5" w:rsidRDefault="00980FE5" w:rsidP="00E539FA">
                      <w:pPr>
                        <w:jc w:val="center"/>
                        <w:rPr>
                          <w:i/>
                        </w:rPr>
                      </w:pPr>
                      <w:r>
                        <w:rPr>
                          <w:i/>
                        </w:rPr>
                        <w:t>&gt;University logo&lt;</w:t>
                      </w:r>
                    </w:p>
                  </w:txbxContent>
                </v:textbox>
              </v:rect>
            </w:pict>
          </mc:Fallback>
        </mc:AlternateContent>
      </w:r>
      <w:r w:rsidRPr="00646871">
        <w:rPr>
          <w:rFonts w:cstheme="minorHAnsi"/>
          <w:i/>
          <w:noProof/>
          <w:sz w:val="16"/>
          <w:szCs w:val="16"/>
          <w:lang w:val="en-GB"/>
        </w:rPr>
        <w:t>&gt;University / school / institute&lt;</w:t>
      </w:r>
    </w:p>
    <w:p w14:paraId="56528CC2" w14:textId="7DBA9CF1" w:rsidR="00E539FA" w:rsidRPr="00646871" w:rsidRDefault="00E539FA" w:rsidP="00E539FA">
      <w:pPr>
        <w:pStyle w:val="Kopfzeile"/>
        <w:spacing w:after="240"/>
        <w:jc w:val="right"/>
        <w:rPr>
          <w:rFonts w:cstheme="minorHAnsi"/>
          <w:sz w:val="16"/>
          <w:lang w:val="en-GB"/>
        </w:rPr>
      </w:pPr>
      <w:r w:rsidRPr="00646871">
        <w:rPr>
          <w:rFonts w:cstheme="minorHAnsi"/>
          <w:i/>
          <w:sz w:val="16"/>
          <w:lang w:val="en-GB"/>
        </w:rPr>
        <w:t>&gt;Name of project leader&lt;</w:t>
      </w:r>
    </w:p>
    <w:p w14:paraId="37EECF96" w14:textId="7E8D88EC" w:rsidR="00E539FA" w:rsidRPr="00646871" w:rsidRDefault="00E539FA" w:rsidP="00E539FA">
      <w:pPr>
        <w:pStyle w:val="Kopfzeile"/>
        <w:spacing w:after="240"/>
        <w:jc w:val="right"/>
        <w:rPr>
          <w:rFonts w:cstheme="minorHAnsi"/>
          <w:sz w:val="16"/>
          <w:lang w:val="en-GB"/>
        </w:rPr>
      </w:pPr>
      <w:r w:rsidRPr="00646871">
        <w:rPr>
          <w:rFonts w:cstheme="minorHAnsi"/>
          <w:sz w:val="16"/>
          <w:lang w:val="en-GB"/>
        </w:rPr>
        <w:t>Contact for any queries:</w:t>
      </w:r>
    </w:p>
    <w:p w14:paraId="5F9E708D" w14:textId="238F521A" w:rsidR="00E539FA" w:rsidRPr="00646871" w:rsidRDefault="0081549E" w:rsidP="00E539FA">
      <w:pPr>
        <w:pStyle w:val="Kopfzeile"/>
        <w:spacing w:after="240"/>
        <w:jc w:val="right"/>
        <w:rPr>
          <w:rFonts w:cstheme="minorHAnsi"/>
          <w:i/>
          <w:sz w:val="16"/>
          <w:lang w:val="en-GB"/>
        </w:rPr>
      </w:pPr>
      <w:r w:rsidRPr="00646871">
        <w:rPr>
          <w:rFonts w:cstheme="minorHAnsi"/>
          <w:i/>
          <w:sz w:val="16"/>
          <w:lang w:val="en-GB"/>
        </w:rPr>
        <w:t>&gt;Name of contact, e.g. project team member &lt;</w:t>
      </w:r>
    </w:p>
    <w:p w14:paraId="5C50C0DD" w14:textId="28AD2545" w:rsidR="00E539FA" w:rsidRPr="00646871" w:rsidRDefault="00E539FA" w:rsidP="00E539FA">
      <w:pPr>
        <w:pStyle w:val="Kopfzeile"/>
        <w:spacing w:after="240"/>
        <w:jc w:val="right"/>
        <w:rPr>
          <w:rFonts w:cstheme="minorHAnsi"/>
          <w:sz w:val="16"/>
          <w:lang w:val="en-GB"/>
        </w:rPr>
      </w:pPr>
      <w:r w:rsidRPr="00646871">
        <w:rPr>
          <w:rFonts w:cstheme="minorHAnsi"/>
          <w:sz w:val="16"/>
          <w:lang w:val="en-GB"/>
        </w:rPr>
        <w:t>Phone: &gt;Contact</w:t>
      </w:r>
      <w:r w:rsidR="00646871">
        <w:rPr>
          <w:rFonts w:cstheme="minorHAnsi"/>
          <w:sz w:val="16"/>
          <w:lang w:val="en-GB"/>
        </w:rPr>
        <w:t>’</w:t>
      </w:r>
      <w:r w:rsidRPr="00646871">
        <w:rPr>
          <w:rFonts w:cstheme="minorHAnsi"/>
          <w:sz w:val="16"/>
          <w:lang w:val="en-GB"/>
        </w:rPr>
        <w:t>s phone number&lt;</w:t>
      </w:r>
    </w:p>
    <w:p w14:paraId="2103D0DA" w14:textId="77777777" w:rsidR="00E539FA" w:rsidRPr="00646871" w:rsidRDefault="00E539FA" w:rsidP="00B413F9">
      <w:pPr>
        <w:spacing w:after="0" w:line="240" w:lineRule="auto"/>
        <w:rPr>
          <w:rFonts w:cstheme="minorHAnsi"/>
          <w:b/>
          <w:sz w:val="16"/>
          <w:lang w:val="en-GB"/>
        </w:rPr>
      </w:pPr>
    </w:p>
    <w:p w14:paraId="2A700A9F" w14:textId="662CFD0F" w:rsidR="002E47BA" w:rsidRPr="00646871" w:rsidRDefault="002E47BA" w:rsidP="00DA42E6">
      <w:pPr>
        <w:spacing w:after="120" w:line="240" w:lineRule="auto"/>
        <w:jc w:val="left"/>
        <w:outlineLvl w:val="0"/>
        <w:rPr>
          <w:rFonts w:cstheme="minorHAnsi"/>
          <w:b/>
          <w:sz w:val="28"/>
          <w:lang w:val="en-GB"/>
        </w:rPr>
      </w:pPr>
      <w:r w:rsidRPr="00646871">
        <w:rPr>
          <w:rFonts w:cstheme="minorHAnsi"/>
          <w:b/>
          <w:sz w:val="28"/>
          <w:lang w:val="en-GB"/>
        </w:rPr>
        <w:t>Consent Form for Image and Sound Recordings</w:t>
      </w:r>
    </w:p>
    <w:p w14:paraId="27543DEB" w14:textId="387D69A2" w:rsidR="009C3496" w:rsidRPr="00646871" w:rsidRDefault="009C3496" w:rsidP="00DA42E6">
      <w:pPr>
        <w:spacing w:after="120" w:line="240" w:lineRule="auto"/>
        <w:jc w:val="left"/>
        <w:rPr>
          <w:rFonts w:cstheme="minorHAnsi"/>
          <w:b/>
          <w:i/>
          <w:sz w:val="24"/>
          <w:lang w:val="en-GB"/>
        </w:rPr>
      </w:pPr>
      <w:r w:rsidRPr="00646871">
        <w:rPr>
          <w:rFonts w:cstheme="minorHAnsi"/>
          <w:b/>
          <w:i/>
          <w:sz w:val="24"/>
          <w:lang w:val="en-GB"/>
        </w:rPr>
        <w:t>&gt;University / school / institute&lt;</w:t>
      </w:r>
    </w:p>
    <w:p w14:paraId="65D83723" w14:textId="77777777" w:rsidR="009C3496" w:rsidRPr="00646871" w:rsidRDefault="009C3496" w:rsidP="00DA42E6">
      <w:pPr>
        <w:spacing w:after="120" w:line="240" w:lineRule="auto"/>
        <w:jc w:val="left"/>
        <w:rPr>
          <w:rFonts w:cstheme="minorHAnsi"/>
          <w:b/>
          <w:sz w:val="28"/>
          <w:lang w:val="en-GB"/>
        </w:rPr>
      </w:pPr>
    </w:p>
    <w:p w14:paraId="32C82098" w14:textId="7F565A50" w:rsidR="009C3496" w:rsidRPr="00646871" w:rsidRDefault="009C3496" w:rsidP="00DA42E6">
      <w:pPr>
        <w:spacing w:after="120" w:line="240" w:lineRule="auto"/>
        <w:jc w:val="left"/>
        <w:outlineLvl w:val="0"/>
        <w:rPr>
          <w:rFonts w:cstheme="minorHAnsi"/>
          <w:b/>
          <w:sz w:val="24"/>
          <w:lang w:val="en-GB"/>
        </w:rPr>
      </w:pPr>
      <w:r w:rsidRPr="00646871">
        <w:rPr>
          <w:rFonts w:cstheme="minorHAnsi"/>
          <w:b/>
          <w:sz w:val="24"/>
          <w:lang w:val="en-GB"/>
        </w:rPr>
        <w:t xml:space="preserve">Title of the study: </w:t>
      </w:r>
      <w:r w:rsidRPr="00646871">
        <w:rPr>
          <w:rFonts w:cstheme="minorHAnsi"/>
          <w:b/>
          <w:i/>
          <w:sz w:val="24"/>
          <w:lang w:val="en-GB"/>
        </w:rPr>
        <w:t>&gt;Title&lt;</w:t>
      </w:r>
    </w:p>
    <w:p w14:paraId="429729C1" w14:textId="7CCF2A14" w:rsidR="00020140" w:rsidRPr="00646871" w:rsidRDefault="00020140" w:rsidP="00DA42E6">
      <w:pPr>
        <w:spacing w:after="120" w:line="240" w:lineRule="auto"/>
        <w:jc w:val="left"/>
        <w:rPr>
          <w:rFonts w:cstheme="minorHAnsi"/>
          <w:lang w:val="en-GB"/>
        </w:rPr>
      </w:pPr>
    </w:p>
    <w:p w14:paraId="328E33D5" w14:textId="289FF77F" w:rsidR="00E01312" w:rsidRPr="00646871" w:rsidRDefault="00E01312" w:rsidP="00DA42E6">
      <w:pPr>
        <w:spacing w:after="120" w:line="240" w:lineRule="auto"/>
        <w:jc w:val="left"/>
        <w:rPr>
          <w:rFonts w:cstheme="minorHAnsi"/>
          <w:lang w:val="en-GB"/>
        </w:rPr>
      </w:pPr>
    </w:p>
    <w:p w14:paraId="1BE693C3" w14:textId="77777777" w:rsidR="00E01312" w:rsidRPr="00646871" w:rsidRDefault="00E01312" w:rsidP="00DA42E6">
      <w:pPr>
        <w:spacing w:after="120" w:line="240" w:lineRule="auto"/>
        <w:jc w:val="left"/>
        <w:rPr>
          <w:rFonts w:cstheme="minorHAnsi"/>
          <w:lang w:val="en-GB"/>
        </w:rPr>
      </w:pPr>
    </w:p>
    <w:p w14:paraId="3C29B658" w14:textId="452EFB21" w:rsidR="002E47BA" w:rsidRPr="00646871" w:rsidRDefault="002E47BA" w:rsidP="00DA42E6">
      <w:pPr>
        <w:spacing w:after="120" w:line="240" w:lineRule="auto"/>
        <w:jc w:val="left"/>
        <w:rPr>
          <w:rFonts w:cstheme="minorHAnsi"/>
          <w:lang w:val="en-GB"/>
        </w:rPr>
      </w:pPr>
      <w:r w:rsidRPr="00646871">
        <w:rPr>
          <w:rFonts w:cstheme="minorHAnsi"/>
          <w:lang w:val="en-GB"/>
        </w:rPr>
        <w:t>I (name of participant in block capitals)</w:t>
      </w:r>
    </w:p>
    <w:p w14:paraId="274510A8" w14:textId="77777777" w:rsidR="002E47BA" w:rsidRPr="00646871" w:rsidRDefault="002E47BA" w:rsidP="00DA42E6">
      <w:pPr>
        <w:spacing w:after="120" w:line="240" w:lineRule="auto"/>
        <w:jc w:val="left"/>
        <w:rPr>
          <w:rFonts w:cstheme="minorHAnsi"/>
          <w:lang w:val="en-GB"/>
        </w:rPr>
      </w:pPr>
      <w:r w:rsidRPr="00646871">
        <w:rPr>
          <w:rFonts w:cstheme="minorHAnsi"/>
          <w:lang w:val="en-GB"/>
        </w:rPr>
        <w:t>_______________________________________</w:t>
      </w:r>
    </w:p>
    <w:p w14:paraId="1F9CC9D6" w14:textId="0F12204A" w:rsidR="002E47BA" w:rsidRPr="00646871" w:rsidRDefault="002E47BA" w:rsidP="00DA42E6">
      <w:pPr>
        <w:spacing w:after="120" w:line="240" w:lineRule="auto"/>
        <w:jc w:val="left"/>
        <w:rPr>
          <w:rFonts w:cstheme="minorHAnsi"/>
          <w:lang w:val="en-GB"/>
        </w:rPr>
      </w:pPr>
      <w:r w:rsidRPr="00646871">
        <w:rPr>
          <w:rFonts w:cstheme="minorHAnsi"/>
          <w:lang w:val="en-GB"/>
        </w:rPr>
        <w:t>have been informed &gt;</w:t>
      </w:r>
      <w:r w:rsidRPr="00646871">
        <w:rPr>
          <w:rFonts w:cstheme="minorHAnsi"/>
          <w:i/>
          <w:iCs/>
          <w:lang w:val="en-GB"/>
        </w:rPr>
        <w:t>orally / in writing</w:t>
      </w:r>
      <w:r w:rsidRPr="00646871">
        <w:rPr>
          <w:rFonts w:cstheme="minorHAnsi"/>
          <w:i/>
          <w:lang w:val="en-GB"/>
        </w:rPr>
        <w:t>&lt;</w:t>
      </w:r>
      <w:r w:rsidRPr="00646871">
        <w:rPr>
          <w:rFonts w:cstheme="minorHAnsi"/>
          <w:lang w:val="en-GB"/>
        </w:rPr>
        <w:t xml:space="preserve"> by Mr/Ms _______________________ that &gt;</w:t>
      </w:r>
      <w:r w:rsidRPr="00646871">
        <w:rPr>
          <w:rFonts w:cstheme="minorHAnsi"/>
          <w:i/>
          <w:iCs/>
          <w:lang w:val="en-GB"/>
        </w:rPr>
        <w:t>video/image/sound recordings</w:t>
      </w:r>
      <w:r w:rsidRPr="00646871">
        <w:rPr>
          <w:rFonts w:cstheme="minorHAnsi"/>
          <w:lang w:val="en-GB"/>
        </w:rPr>
        <w:t>&lt; will be made as part of the study.</w:t>
      </w:r>
    </w:p>
    <w:p w14:paraId="5CF7D12F" w14:textId="15C990E0" w:rsidR="00981368" w:rsidRPr="00646871" w:rsidRDefault="00981368" w:rsidP="00DA42E6">
      <w:pPr>
        <w:spacing w:after="120" w:line="240" w:lineRule="auto"/>
        <w:jc w:val="left"/>
        <w:rPr>
          <w:rFonts w:cstheme="minorHAnsi"/>
          <w:lang w:val="en-GB"/>
        </w:rPr>
      </w:pPr>
      <w:r w:rsidRPr="00646871">
        <w:rPr>
          <w:rFonts w:cstheme="minorHAnsi"/>
          <w:lang w:val="en-GB"/>
        </w:rPr>
        <w:t>The purpose of the recordings is &gt;</w:t>
      </w:r>
      <w:r w:rsidRPr="00646871">
        <w:rPr>
          <w:rFonts w:cstheme="minorHAnsi"/>
          <w:i/>
          <w:lang w:val="en-GB"/>
        </w:rPr>
        <w:t>etc.</w:t>
      </w:r>
      <w:r w:rsidRPr="00646871">
        <w:rPr>
          <w:rFonts w:cstheme="minorHAnsi"/>
          <w:lang w:val="en-GB"/>
        </w:rPr>
        <w:t xml:space="preserve">&lt;. </w:t>
      </w:r>
    </w:p>
    <w:p w14:paraId="09BAFBE6" w14:textId="3AA6E339" w:rsidR="000D25B8" w:rsidRPr="00646871" w:rsidRDefault="000D25B8" w:rsidP="00DA42E6">
      <w:pPr>
        <w:spacing w:after="120" w:line="240" w:lineRule="auto"/>
        <w:jc w:val="left"/>
        <w:rPr>
          <w:rFonts w:cstheme="minorHAnsi"/>
          <w:lang w:val="en-GB"/>
        </w:rPr>
      </w:pPr>
      <w:r w:rsidRPr="00646871">
        <w:rPr>
          <w:rFonts w:cstheme="minorHAnsi"/>
          <w:lang w:val="en-GB"/>
        </w:rPr>
        <w:t>I may be recognisable from the &gt;</w:t>
      </w:r>
      <w:r w:rsidRPr="00646871">
        <w:rPr>
          <w:rFonts w:cstheme="minorHAnsi"/>
          <w:i/>
          <w:lang w:val="en-GB"/>
        </w:rPr>
        <w:t>video/image/</w:t>
      </w:r>
      <w:r w:rsidRPr="00646871">
        <w:rPr>
          <w:rFonts w:cstheme="minorHAnsi"/>
          <w:i/>
          <w:iCs/>
          <w:lang w:val="en-GB"/>
        </w:rPr>
        <w:t>sound recordings</w:t>
      </w:r>
      <w:r w:rsidRPr="00646871">
        <w:rPr>
          <w:rFonts w:cstheme="minorHAnsi"/>
          <w:lang w:val="en-GB"/>
        </w:rPr>
        <w:t>&lt; made</w:t>
      </w:r>
      <w:r w:rsidR="00D9427B">
        <w:rPr>
          <w:rFonts w:cstheme="minorHAnsi"/>
          <w:lang w:val="en-GB"/>
        </w:rPr>
        <w:t xml:space="preserve"> of me</w:t>
      </w:r>
      <w:r w:rsidRPr="00646871">
        <w:rPr>
          <w:rFonts w:cstheme="minorHAnsi"/>
          <w:lang w:val="en-GB"/>
        </w:rPr>
        <w:t xml:space="preserve">. </w:t>
      </w:r>
    </w:p>
    <w:p w14:paraId="0692456D" w14:textId="77777777" w:rsidR="00775236" w:rsidRPr="00646871" w:rsidRDefault="00775236" w:rsidP="00DA42E6">
      <w:pPr>
        <w:spacing w:after="120" w:line="240" w:lineRule="auto"/>
        <w:jc w:val="left"/>
        <w:rPr>
          <w:rFonts w:cstheme="minorHAnsi"/>
          <w:b/>
          <w:i/>
          <w:lang w:val="en-GB"/>
        </w:rPr>
      </w:pPr>
      <w:bookmarkStart w:id="0" w:name="_GoBack"/>
      <w:bookmarkEnd w:id="0"/>
    </w:p>
    <w:p w14:paraId="35D4A883" w14:textId="2C125676" w:rsidR="00B403F7" w:rsidRPr="00646871" w:rsidRDefault="00B403F7" w:rsidP="00DA42E6">
      <w:pPr>
        <w:spacing w:after="120" w:line="240" w:lineRule="auto"/>
        <w:jc w:val="left"/>
        <w:rPr>
          <w:rFonts w:cstheme="minorHAnsi"/>
          <w:b/>
          <w:i/>
          <w:lang w:val="en-GB"/>
        </w:rPr>
      </w:pPr>
      <w:r w:rsidRPr="00646871">
        <w:rPr>
          <w:rFonts w:cstheme="minorHAnsi"/>
          <w:b/>
          <w:i/>
          <w:lang w:val="en-GB"/>
        </w:rPr>
        <w:t xml:space="preserve">The </w:t>
      </w:r>
      <w:r w:rsidR="00646871">
        <w:rPr>
          <w:rFonts w:cstheme="minorHAnsi"/>
          <w:b/>
          <w:i/>
          <w:lang w:val="en-GB"/>
        </w:rPr>
        <w:t>“</w:t>
      </w:r>
      <w:r w:rsidRPr="00646871">
        <w:rPr>
          <w:rFonts w:cstheme="minorHAnsi"/>
          <w:b/>
          <w:i/>
          <w:lang w:val="en-GB"/>
        </w:rPr>
        <w:t>complete anonymisation</w:t>
      </w:r>
      <w:r w:rsidR="00646871">
        <w:rPr>
          <w:rFonts w:cstheme="minorHAnsi"/>
          <w:b/>
          <w:i/>
          <w:lang w:val="en-GB"/>
        </w:rPr>
        <w:t>”</w:t>
      </w:r>
      <w:r w:rsidRPr="00646871">
        <w:rPr>
          <w:rFonts w:cstheme="minorHAnsi"/>
          <w:b/>
          <w:i/>
          <w:lang w:val="en-GB"/>
        </w:rPr>
        <w:t xml:space="preserve"> option</w:t>
      </w:r>
    </w:p>
    <w:p w14:paraId="7A2C46B1" w14:textId="27351F05" w:rsidR="00E01312" w:rsidRPr="00646871" w:rsidRDefault="00EE7BB5" w:rsidP="00DA42E6">
      <w:pPr>
        <w:spacing w:after="120" w:line="240" w:lineRule="auto"/>
        <w:jc w:val="left"/>
        <w:rPr>
          <w:rFonts w:cstheme="minorHAnsi"/>
          <w:i/>
          <w:lang w:val="en-GB"/>
        </w:rPr>
      </w:pPr>
      <w:r w:rsidRPr="00646871">
        <w:rPr>
          <w:rFonts w:cstheme="minorHAnsi"/>
          <w:i/>
          <w:lang w:val="en-GB"/>
        </w:rPr>
        <w:t>The &gt;video/image/sound recordings&lt; will be completely anonymised by &gt;the date specified in the request&lt;. This will be done as follows: &gt;Describe the procedure used to make the recordings completely anonymous, e.g. pixelation and/or voice distortion&lt;. After the complete anonymisation, it will no longer be possible for anyone to recognise me in the recordings.</w:t>
      </w:r>
    </w:p>
    <w:p w14:paraId="23ABE607" w14:textId="1FFEFC56" w:rsidR="00B403F7" w:rsidRPr="00646871" w:rsidRDefault="00B403F7" w:rsidP="00DA42E6">
      <w:pPr>
        <w:spacing w:after="120" w:line="240" w:lineRule="auto"/>
        <w:jc w:val="left"/>
        <w:rPr>
          <w:rFonts w:cstheme="minorHAnsi"/>
          <w:i/>
          <w:lang w:val="en-GB"/>
        </w:rPr>
      </w:pPr>
      <w:r w:rsidRPr="00646871">
        <w:rPr>
          <w:rFonts w:cstheme="minorHAnsi"/>
          <w:i/>
          <w:lang w:val="en-GB"/>
        </w:rPr>
        <w:t>Until the data is fully anonymised, there is a very low probability that any person involved in the analysis of the data will recognise me. For this reason, all persons involved in the analysis are bound by absolute confidentiality and may not</w:t>
      </w:r>
      <w:r w:rsidR="00D9427B">
        <w:rPr>
          <w:rFonts w:cstheme="minorHAnsi"/>
          <w:i/>
          <w:lang w:val="en-GB"/>
        </w:rPr>
        <w:t xml:space="preserve"> under any circumstances</w:t>
      </w:r>
      <w:r w:rsidRPr="00646871">
        <w:rPr>
          <w:rFonts w:cstheme="minorHAnsi"/>
          <w:i/>
          <w:lang w:val="en-GB"/>
        </w:rPr>
        <w:t xml:space="preserve"> disclose confidential information to any third party. </w:t>
      </w:r>
    </w:p>
    <w:p w14:paraId="43C7287A" w14:textId="463A275C" w:rsidR="00E01312" w:rsidRPr="00646871" w:rsidRDefault="00E01312" w:rsidP="00DA42E6">
      <w:pPr>
        <w:spacing w:after="120" w:line="240" w:lineRule="auto"/>
        <w:jc w:val="left"/>
        <w:rPr>
          <w:rFonts w:cstheme="minorHAnsi"/>
          <w:i/>
          <w:lang w:val="en-GB"/>
        </w:rPr>
      </w:pPr>
      <w:r w:rsidRPr="00646871">
        <w:rPr>
          <w:rFonts w:cstheme="minorHAnsi"/>
          <w:i/>
          <w:lang w:val="en-GB"/>
        </w:rPr>
        <w:t>These &gt;video/image/sound recordings&lt; will be ma</w:t>
      </w:r>
      <w:r w:rsidR="00646871">
        <w:rPr>
          <w:rFonts w:cstheme="minorHAnsi"/>
          <w:i/>
          <w:lang w:val="en-GB"/>
        </w:rPr>
        <w:t>d</w:t>
      </w:r>
      <w:r w:rsidRPr="00646871">
        <w:rPr>
          <w:rFonts w:cstheme="minorHAnsi"/>
          <w:i/>
          <w:lang w:val="en-GB"/>
        </w:rPr>
        <w:t xml:space="preserve">e and analysed &gt;using a personal code word that I have created and that only I know / under a pseudonym, i.e. using a number without mentioning my name. There is a printout of a code list that can be used to link my name to the number&lt;. As I may be identified until the recordings made </w:t>
      </w:r>
      <w:r w:rsidR="00D9427B">
        <w:rPr>
          <w:rFonts w:cstheme="minorHAnsi"/>
          <w:i/>
          <w:lang w:val="en-GB"/>
        </w:rPr>
        <w:t xml:space="preserve">of me </w:t>
      </w:r>
      <w:r w:rsidRPr="00646871">
        <w:rPr>
          <w:rFonts w:cstheme="minorHAnsi"/>
          <w:i/>
          <w:lang w:val="en-GB"/>
        </w:rPr>
        <w:t xml:space="preserve">have been completely anonymised, I have the right to have these recordings deleted at any time without incurring any disadvantages. To do this, &gt;I </w:t>
      </w:r>
      <w:r w:rsidR="00D9427B">
        <w:rPr>
          <w:rFonts w:cstheme="minorHAnsi"/>
          <w:i/>
          <w:lang w:val="en-GB"/>
        </w:rPr>
        <w:t>specify</w:t>
      </w:r>
      <w:r w:rsidRPr="00646871">
        <w:rPr>
          <w:rFonts w:cstheme="minorHAnsi"/>
          <w:i/>
          <w:lang w:val="en-GB"/>
        </w:rPr>
        <w:t xml:space="preserve"> my personal code</w:t>
      </w:r>
      <w:r w:rsidR="00D9427B">
        <w:rPr>
          <w:rFonts w:cstheme="minorHAnsi"/>
          <w:i/>
          <w:lang w:val="en-GB"/>
        </w:rPr>
        <w:t xml:space="preserve"> </w:t>
      </w:r>
      <w:r w:rsidRPr="00646871">
        <w:rPr>
          <w:rFonts w:cstheme="minorHAnsi"/>
          <w:i/>
          <w:lang w:val="en-GB"/>
        </w:rPr>
        <w:t xml:space="preserve">word / the code list will be kept until the recordings have been deleted&lt;. </w:t>
      </w:r>
    </w:p>
    <w:p w14:paraId="1898A92D" w14:textId="4CED72BE" w:rsidR="00E01312" w:rsidRPr="00646871" w:rsidRDefault="00E01312" w:rsidP="00DA42E6">
      <w:pPr>
        <w:spacing w:after="120" w:line="240" w:lineRule="auto"/>
        <w:jc w:val="left"/>
        <w:rPr>
          <w:rFonts w:cstheme="minorHAnsi"/>
          <w:b/>
          <w:i/>
          <w:lang w:val="en-GB"/>
        </w:rPr>
      </w:pPr>
      <w:r w:rsidRPr="00646871">
        <w:rPr>
          <w:rFonts w:cstheme="minorHAnsi"/>
          <w:i/>
          <w:lang w:val="en-GB"/>
        </w:rPr>
        <w:t xml:space="preserve">The non-anonymised &gt;video/image/sound recordings&lt; will be </w:t>
      </w:r>
      <w:r w:rsidR="00D9427B" w:rsidRPr="00646871">
        <w:rPr>
          <w:rFonts w:cstheme="minorHAnsi"/>
          <w:i/>
          <w:lang w:val="en-GB"/>
        </w:rPr>
        <w:t xml:space="preserve">stored </w:t>
      </w:r>
      <w:r w:rsidRPr="00646871">
        <w:rPr>
          <w:rFonts w:cstheme="minorHAnsi"/>
          <w:i/>
          <w:lang w:val="en-GB"/>
        </w:rPr>
        <w:t xml:space="preserve">&gt;in a locked cabinet / on a password-protected computer that is disconnected from the internet / etc.&lt; and deleted after anonymisation after no more than &gt;n&lt; years. Once the data has been completely anonymised, the recordings </w:t>
      </w:r>
      <w:r w:rsidR="00D9427B">
        <w:rPr>
          <w:rFonts w:cstheme="minorHAnsi"/>
          <w:i/>
          <w:lang w:val="en-GB"/>
        </w:rPr>
        <w:t>made of me</w:t>
      </w:r>
      <w:r w:rsidRPr="00646871">
        <w:rPr>
          <w:rFonts w:cstheme="minorHAnsi"/>
          <w:i/>
          <w:lang w:val="en-GB"/>
        </w:rPr>
        <w:t xml:space="preserve"> can</w:t>
      </w:r>
      <w:r w:rsidR="00D9427B">
        <w:rPr>
          <w:rFonts w:cstheme="minorHAnsi"/>
          <w:i/>
          <w:lang w:val="en-GB"/>
        </w:rPr>
        <w:t xml:space="preserve"> </w:t>
      </w:r>
      <w:r w:rsidRPr="00646871">
        <w:rPr>
          <w:rFonts w:cstheme="minorHAnsi"/>
          <w:i/>
          <w:lang w:val="en-GB"/>
        </w:rPr>
        <w:t>no</w:t>
      </w:r>
      <w:r w:rsidR="00D9427B">
        <w:rPr>
          <w:rFonts w:cstheme="minorHAnsi"/>
          <w:i/>
          <w:lang w:val="en-GB"/>
        </w:rPr>
        <w:t xml:space="preserve"> longer</w:t>
      </w:r>
      <w:r w:rsidRPr="00646871">
        <w:rPr>
          <w:rFonts w:cstheme="minorHAnsi"/>
          <w:i/>
          <w:lang w:val="en-GB"/>
        </w:rPr>
        <w:t xml:space="preserve"> be deleted.</w:t>
      </w:r>
    </w:p>
    <w:p w14:paraId="7F1A2327" w14:textId="5C1DA5A8" w:rsidR="00574F36" w:rsidRPr="00646871" w:rsidRDefault="00574F36" w:rsidP="00DA42E6">
      <w:pPr>
        <w:spacing w:after="120" w:line="240" w:lineRule="auto"/>
        <w:jc w:val="left"/>
        <w:rPr>
          <w:rFonts w:cstheme="minorHAnsi"/>
          <w:i/>
          <w:lang w:val="en-GB"/>
        </w:rPr>
      </w:pPr>
      <w:bookmarkStart w:id="1" w:name="OLE_LINK3"/>
      <w:bookmarkStart w:id="2" w:name="OLE_LINK4"/>
      <w:r w:rsidRPr="00646871">
        <w:rPr>
          <w:rFonts w:cstheme="minorHAnsi"/>
          <w:i/>
          <w:lang w:val="en-GB"/>
        </w:rPr>
        <w:t xml:space="preserve">I consent to the further use of my fully anonymised recordings for research purposes. &gt;To this end, they will be retained for a maximum of n years after data analysis or a maximum of n years after publication </w:t>
      </w:r>
      <w:r w:rsidRPr="00646871">
        <w:rPr>
          <w:rFonts w:cstheme="minorHAnsi"/>
          <w:i/>
          <w:lang w:val="en-GB"/>
        </w:rPr>
        <w:lastRenderedPageBreak/>
        <w:t>of a paper on this study. / To this end, the data will be made publicly accessible via an internet database &gt; if already known: name of online repository&lt;. &lt; I also agree that the fully anonymised recordings may be played for demonstration purposes in academic teachin</w:t>
      </w:r>
      <w:r w:rsidR="00D9427B">
        <w:rPr>
          <w:rFonts w:cstheme="minorHAnsi"/>
          <w:i/>
          <w:lang w:val="en-GB"/>
        </w:rPr>
        <w:t>g or at scientific conferences.</w:t>
      </w:r>
      <w:r w:rsidRPr="00646871">
        <w:rPr>
          <w:rFonts w:cstheme="minorHAnsi"/>
          <w:i/>
          <w:lang w:val="en-GB"/>
        </w:rPr>
        <w:t>&lt;</w:t>
      </w:r>
    </w:p>
    <w:bookmarkEnd w:id="1"/>
    <w:bookmarkEnd w:id="2"/>
    <w:p w14:paraId="309FB10E" w14:textId="2F0A18A7" w:rsidR="00B403F7" w:rsidRPr="00646871" w:rsidRDefault="00B403F7" w:rsidP="00DA42E6">
      <w:pPr>
        <w:spacing w:after="120" w:line="240" w:lineRule="auto"/>
        <w:jc w:val="left"/>
        <w:rPr>
          <w:rFonts w:cstheme="minorHAnsi"/>
          <w:i/>
          <w:lang w:val="en-GB"/>
        </w:rPr>
      </w:pPr>
    </w:p>
    <w:p w14:paraId="31607810" w14:textId="1E48B67C" w:rsidR="00B403F7" w:rsidRPr="00646871" w:rsidRDefault="00B403F7" w:rsidP="00DA42E6">
      <w:pPr>
        <w:spacing w:after="120" w:line="240" w:lineRule="auto"/>
        <w:jc w:val="left"/>
        <w:rPr>
          <w:rFonts w:cstheme="minorHAnsi"/>
          <w:b/>
          <w:i/>
          <w:lang w:val="en-GB"/>
        </w:rPr>
      </w:pPr>
      <w:r w:rsidRPr="00646871">
        <w:rPr>
          <w:rFonts w:cstheme="minorHAnsi"/>
          <w:b/>
          <w:i/>
          <w:lang w:val="en-GB"/>
        </w:rPr>
        <w:t xml:space="preserve">The </w:t>
      </w:r>
      <w:r w:rsidR="00646871">
        <w:rPr>
          <w:rFonts w:cstheme="minorHAnsi"/>
          <w:b/>
          <w:i/>
          <w:lang w:val="en-GB"/>
        </w:rPr>
        <w:t>“</w:t>
      </w:r>
      <w:r w:rsidRPr="00646871">
        <w:rPr>
          <w:rFonts w:cstheme="minorHAnsi"/>
          <w:b/>
          <w:i/>
          <w:lang w:val="en-GB"/>
        </w:rPr>
        <w:t>non-complete anonymisation</w:t>
      </w:r>
      <w:r w:rsidR="00646871">
        <w:rPr>
          <w:rFonts w:cstheme="minorHAnsi"/>
          <w:b/>
          <w:i/>
          <w:lang w:val="en-GB"/>
        </w:rPr>
        <w:t>”</w:t>
      </w:r>
      <w:r w:rsidRPr="00646871">
        <w:rPr>
          <w:rFonts w:cstheme="minorHAnsi"/>
          <w:b/>
          <w:i/>
          <w:lang w:val="en-GB"/>
        </w:rPr>
        <w:t xml:space="preserve"> option</w:t>
      </w:r>
    </w:p>
    <w:p w14:paraId="2A20EBFD" w14:textId="6803D491" w:rsidR="009D267D" w:rsidRPr="00646871" w:rsidRDefault="00B403F7" w:rsidP="00DA42E6">
      <w:pPr>
        <w:spacing w:after="120" w:line="240" w:lineRule="auto"/>
        <w:jc w:val="left"/>
        <w:rPr>
          <w:rFonts w:cstheme="minorHAnsi"/>
          <w:i/>
          <w:lang w:val="en-GB"/>
        </w:rPr>
      </w:pPr>
      <w:r w:rsidRPr="00646871">
        <w:rPr>
          <w:rFonts w:cstheme="minorHAnsi"/>
          <w:i/>
          <w:lang w:val="en-GB"/>
        </w:rPr>
        <w:t>&gt;Video/image/sound recordings</w:t>
      </w:r>
      <w:r w:rsidR="00D9427B">
        <w:rPr>
          <w:rFonts w:cstheme="minorHAnsi"/>
          <w:i/>
          <w:lang w:val="en-GB"/>
        </w:rPr>
        <w:t>&lt;</w:t>
      </w:r>
      <w:r w:rsidRPr="00646871">
        <w:rPr>
          <w:rFonts w:cstheme="minorHAnsi"/>
          <w:i/>
          <w:lang w:val="en-GB"/>
        </w:rPr>
        <w:t xml:space="preserve"> can only be completely anonymised with great effort. This anonymisation cannot be guaranteed in the context of this study. As a result, there is a very low probability that any person involved in the data analysis will recognise me in the recordings made</w:t>
      </w:r>
      <w:r w:rsidR="00D9427B">
        <w:rPr>
          <w:rFonts w:cstheme="minorHAnsi"/>
          <w:i/>
          <w:lang w:val="en-GB"/>
        </w:rPr>
        <w:t xml:space="preserve"> of me</w:t>
      </w:r>
      <w:r w:rsidRPr="00646871">
        <w:rPr>
          <w:rFonts w:cstheme="minorHAnsi"/>
          <w:i/>
          <w:lang w:val="en-GB"/>
        </w:rPr>
        <w:t xml:space="preserve">. For this reason, all persons involved in the analysis are bound by absolute confidentiality and may not </w:t>
      </w:r>
      <w:r w:rsidR="00D9427B">
        <w:rPr>
          <w:rFonts w:cstheme="minorHAnsi"/>
          <w:i/>
          <w:lang w:val="en-GB"/>
        </w:rPr>
        <w:t>under any circumstances</w:t>
      </w:r>
      <w:r w:rsidR="00D9427B" w:rsidRPr="00646871">
        <w:rPr>
          <w:rFonts w:cstheme="minorHAnsi"/>
          <w:i/>
          <w:lang w:val="en-GB"/>
        </w:rPr>
        <w:t xml:space="preserve"> </w:t>
      </w:r>
      <w:r w:rsidRPr="00646871">
        <w:rPr>
          <w:rFonts w:cstheme="minorHAnsi"/>
          <w:i/>
          <w:lang w:val="en-GB"/>
        </w:rPr>
        <w:t xml:space="preserve">disclose confidential information to any third party. </w:t>
      </w:r>
    </w:p>
    <w:p w14:paraId="0E6503C0" w14:textId="24186DE8" w:rsidR="00A430FC" w:rsidRPr="00646871" w:rsidRDefault="00775236" w:rsidP="00DA42E6">
      <w:pPr>
        <w:spacing w:after="120" w:line="240" w:lineRule="auto"/>
        <w:jc w:val="left"/>
        <w:rPr>
          <w:rFonts w:cstheme="minorHAnsi"/>
          <w:i/>
          <w:lang w:val="en-GB"/>
        </w:rPr>
      </w:pPr>
      <w:r w:rsidRPr="00646871">
        <w:rPr>
          <w:rFonts w:cstheme="minorHAnsi"/>
          <w:i/>
          <w:lang w:val="en-GB"/>
        </w:rPr>
        <w:t>These &gt;video/image/sound recordings&lt; will be ma</w:t>
      </w:r>
      <w:r w:rsidR="00646871">
        <w:rPr>
          <w:rFonts w:cstheme="minorHAnsi"/>
          <w:i/>
          <w:lang w:val="en-GB"/>
        </w:rPr>
        <w:t>d</w:t>
      </w:r>
      <w:r w:rsidRPr="00646871">
        <w:rPr>
          <w:rFonts w:cstheme="minorHAnsi"/>
          <w:i/>
          <w:lang w:val="en-GB"/>
        </w:rPr>
        <w:t xml:space="preserve">e and analysed &gt;using a personal code word that I have created and that only I know / under a pseudonym, i.e. using a number without mentioning my name. There is a printout of a code list that can be used to link my name to the number&lt;. </w:t>
      </w:r>
    </w:p>
    <w:p w14:paraId="64C502E2" w14:textId="47086F5D" w:rsidR="00E06CB3" w:rsidRPr="00646871" w:rsidRDefault="00775236" w:rsidP="00DA42E6">
      <w:pPr>
        <w:spacing w:after="120" w:line="240" w:lineRule="auto"/>
        <w:jc w:val="left"/>
        <w:rPr>
          <w:rFonts w:cstheme="minorHAnsi"/>
          <w:i/>
          <w:lang w:val="en-GB"/>
        </w:rPr>
      </w:pPr>
      <w:r w:rsidRPr="00646871">
        <w:rPr>
          <w:rFonts w:cstheme="minorHAnsi"/>
          <w:i/>
          <w:lang w:val="en-GB"/>
        </w:rPr>
        <w:t xml:space="preserve">As I may be identified in the recordings made </w:t>
      </w:r>
      <w:r w:rsidR="00D9427B">
        <w:rPr>
          <w:rFonts w:cstheme="minorHAnsi"/>
          <w:i/>
          <w:lang w:val="en-GB"/>
        </w:rPr>
        <w:t>of me</w:t>
      </w:r>
      <w:r w:rsidRPr="00646871">
        <w:rPr>
          <w:rFonts w:cstheme="minorHAnsi"/>
          <w:i/>
          <w:lang w:val="en-GB"/>
        </w:rPr>
        <w:t xml:space="preserve">, I have the right to have these recordings deleted at any time without incurring any disadvantages. To do this, &gt;I </w:t>
      </w:r>
      <w:r w:rsidR="00D9427B">
        <w:rPr>
          <w:rFonts w:cstheme="minorHAnsi"/>
          <w:i/>
          <w:lang w:val="en-GB"/>
        </w:rPr>
        <w:t>specify</w:t>
      </w:r>
      <w:r w:rsidRPr="00646871">
        <w:rPr>
          <w:rFonts w:cstheme="minorHAnsi"/>
          <w:i/>
          <w:lang w:val="en-GB"/>
        </w:rPr>
        <w:t xml:space="preserve"> my personal code</w:t>
      </w:r>
      <w:r w:rsidR="00D9427B">
        <w:rPr>
          <w:rFonts w:cstheme="minorHAnsi"/>
          <w:i/>
          <w:lang w:val="en-GB"/>
        </w:rPr>
        <w:t xml:space="preserve"> </w:t>
      </w:r>
      <w:r w:rsidRPr="00646871">
        <w:rPr>
          <w:rFonts w:cstheme="minorHAnsi"/>
          <w:i/>
          <w:lang w:val="en-GB"/>
        </w:rPr>
        <w:t xml:space="preserve">word / the code list will be kept until the recordings have been deleted&lt;. </w:t>
      </w:r>
    </w:p>
    <w:p w14:paraId="613467DA" w14:textId="3AF5DE03" w:rsidR="000D25B8" w:rsidRPr="00646871" w:rsidRDefault="00E01312" w:rsidP="00DA42E6">
      <w:pPr>
        <w:spacing w:after="120" w:line="240" w:lineRule="auto"/>
        <w:jc w:val="left"/>
        <w:rPr>
          <w:rFonts w:cstheme="minorHAnsi"/>
          <w:b/>
          <w:i/>
          <w:lang w:val="en-GB"/>
        </w:rPr>
      </w:pPr>
      <w:r w:rsidRPr="00646871">
        <w:rPr>
          <w:rFonts w:cstheme="minorHAnsi"/>
          <w:i/>
          <w:lang w:val="en-GB"/>
        </w:rPr>
        <w:t xml:space="preserve">The &gt;video/image/sound recordings&lt; will be </w:t>
      </w:r>
      <w:r w:rsidR="00D9427B" w:rsidRPr="00646871">
        <w:rPr>
          <w:rFonts w:cstheme="minorHAnsi"/>
          <w:i/>
          <w:lang w:val="en-GB"/>
        </w:rPr>
        <w:t xml:space="preserve">stored </w:t>
      </w:r>
      <w:r w:rsidRPr="00646871">
        <w:rPr>
          <w:rFonts w:cstheme="minorHAnsi"/>
          <w:i/>
          <w:lang w:val="en-GB"/>
        </w:rPr>
        <w:t xml:space="preserve">&gt;in a locked cabinet / on a password-protected computer that is disconnected from the internet / etc.&lt; and deleted after the analysis of the data at the latest by &gt;the date specified in the request&lt;. </w:t>
      </w:r>
    </w:p>
    <w:p w14:paraId="3BB9D717" w14:textId="5C48E235" w:rsidR="0003503B" w:rsidRPr="00646871" w:rsidRDefault="0003503B" w:rsidP="00DA42E6">
      <w:pPr>
        <w:spacing w:after="120" w:line="240" w:lineRule="auto"/>
        <w:jc w:val="left"/>
        <w:rPr>
          <w:rFonts w:cstheme="minorHAnsi"/>
          <w:i/>
          <w:lang w:val="en-GB"/>
        </w:rPr>
      </w:pPr>
      <w:bookmarkStart w:id="3" w:name="OLE_LINK11"/>
      <w:bookmarkStart w:id="4" w:name="OLE_LINK12"/>
      <w:r w:rsidRPr="00646871">
        <w:rPr>
          <w:rFonts w:cstheme="minorHAnsi"/>
          <w:i/>
          <w:lang w:val="en-GB"/>
        </w:rPr>
        <w:t>Option A: Use for study-related purposes only:</w:t>
      </w:r>
    </w:p>
    <w:p w14:paraId="27AE20A7" w14:textId="0214A021" w:rsidR="00994BCF" w:rsidRPr="00646871" w:rsidRDefault="00994BCF" w:rsidP="00DA42E6">
      <w:pPr>
        <w:spacing w:after="120" w:line="240" w:lineRule="auto"/>
        <w:jc w:val="left"/>
        <w:rPr>
          <w:rFonts w:cstheme="minorHAnsi"/>
          <w:i/>
          <w:lang w:val="en-GB"/>
        </w:rPr>
      </w:pPr>
      <w:r w:rsidRPr="00646871">
        <w:rPr>
          <w:rFonts w:cstheme="minorHAnsi"/>
          <w:i/>
          <w:lang w:val="en-GB"/>
        </w:rPr>
        <w:t xml:space="preserve">The &gt;video/image/sound recordings&lt; will not be used for any research purposes other than those described above. They will be kept confidential and will not be disclosed to the public. They will not be shown for demonstration purposes in academic teaching and will not be played at scientific conferences. </w:t>
      </w:r>
    </w:p>
    <w:p w14:paraId="731AE95C" w14:textId="785D0325" w:rsidR="0003503B" w:rsidRPr="00646871" w:rsidRDefault="0003503B" w:rsidP="00DA42E6">
      <w:pPr>
        <w:spacing w:after="120" w:line="240" w:lineRule="auto"/>
        <w:jc w:val="left"/>
        <w:rPr>
          <w:rFonts w:cstheme="minorHAnsi"/>
          <w:i/>
          <w:lang w:val="en-GB"/>
        </w:rPr>
      </w:pPr>
      <w:r w:rsidRPr="00646871">
        <w:rPr>
          <w:rFonts w:cstheme="minorHAnsi"/>
          <w:i/>
          <w:lang w:val="en-GB"/>
        </w:rPr>
        <w:t>Option B: Use beyond the study:</w:t>
      </w:r>
    </w:p>
    <w:bookmarkEnd w:id="3"/>
    <w:bookmarkEnd w:id="4"/>
    <w:p w14:paraId="5E799925" w14:textId="2FC08895" w:rsidR="002E47BA" w:rsidRPr="00646871" w:rsidRDefault="00A357CA" w:rsidP="00DA42E6">
      <w:pPr>
        <w:spacing w:after="120" w:line="240" w:lineRule="auto"/>
        <w:jc w:val="left"/>
        <w:rPr>
          <w:rFonts w:cstheme="minorHAnsi"/>
          <w:i/>
          <w:lang w:val="en-GB"/>
        </w:rPr>
      </w:pPr>
      <w:r w:rsidRPr="00646871">
        <w:rPr>
          <w:rFonts w:cstheme="minorHAnsi"/>
          <w:i/>
          <w:lang w:val="en-GB"/>
        </w:rPr>
        <w:t>I consent to the further use of the not fully anonymised recordings for research purposes. To this end, my data will be retained for a maximum of &gt;n&lt; years after data analysis or a maximum of &gt;n&lt; years after publication of a paper on this study. I also agree that the fully anonymised recordings may be played for demonstration purposes in academic teaching or at scientific conferences.</w:t>
      </w:r>
    </w:p>
    <w:p w14:paraId="45042A96" w14:textId="77777777" w:rsidR="00E01312" w:rsidRPr="00646871" w:rsidRDefault="00E01312" w:rsidP="00DA42E6">
      <w:pPr>
        <w:jc w:val="left"/>
        <w:rPr>
          <w:rFonts w:cstheme="minorHAnsi"/>
          <w:lang w:val="en-GB"/>
        </w:rPr>
      </w:pPr>
      <w:r w:rsidRPr="00646871">
        <w:rPr>
          <w:rFonts w:cstheme="minorHAnsi"/>
          <w:lang w:val="en-GB"/>
        </w:rPr>
        <w:br w:type="page"/>
      </w:r>
    </w:p>
    <w:p w14:paraId="79F51613" w14:textId="6C02DDCE" w:rsidR="00CE0089" w:rsidRPr="00646871" w:rsidRDefault="00CE0089" w:rsidP="00DA42E6">
      <w:pPr>
        <w:spacing w:after="120" w:line="240" w:lineRule="auto"/>
        <w:jc w:val="left"/>
        <w:rPr>
          <w:rFonts w:cstheme="minorHAnsi"/>
          <w:lang w:val="en-GB"/>
        </w:rPr>
      </w:pPr>
      <w:r w:rsidRPr="00646871">
        <w:rPr>
          <w:rFonts w:cstheme="minorHAnsi"/>
          <w:lang w:val="en-GB"/>
        </w:rPr>
        <w:lastRenderedPageBreak/>
        <w:t>The declaration of consent for the &gt;</w:t>
      </w:r>
      <w:r w:rsidRPr="00646871">
        <w:rPr>
          <w:rFonts w:cstheme="minorHAnsi"/>
          <w:i/>
          <w:iCs/>
          <w:lang w:val="en-GB"/>
        </w:rPr>
        <w:t>video/image/sound recording</w:t>
      </w:r>
      <w:r w:rsidRPr="00646871">
        <w:rPr>
          <w:rFonts w:cstheme="minorHAnsi"/>
          <w:lang w:val="en-GB"/>
        </w:rPr>
        <w:t>&lt; is voluntary. I can withdraw this declaration at any time. In the event of refusal or withdrawal, I will not incur any costs or suffer any other disadvantages; participation in the study is &gt;</w:t>
      </w:r>
      <w:r w:rsidRPr="00646871">
        <w:rPr>
          <w:rFonts w:cstheme="minorHAnsi"/>
          <w:i/>
          <w:iCs/>
          <w:lang w:val="en-GB"/>
        </w:rPr>
        <w:t>nevertheless / then however not</w:t>
      </w:r>
      <w:r w:rsidRPr="00646871">
        <w:rPr>
          <w:rFonts w:cstheme="minorHAnsi"/>
          <w:lang w:val="en-GB"/>
        </w:rPr>
        <w:t xml:space="preserve">&lt; possible. </w:t>
      </w:r>
    </w:p>
    <w:p w14:paraId="4A5CDDD9" w14:textId="77777777" w:rsidR="00CE0089" w:rsidRPr="00646871" w:rsidRDefault="00CE0089" w:rsidP="00DA42E6">
      <w:pPr>
        <w:spacing w:after="120" w:line="240" w:lineRule="auto"/>
        <w:jc w:val="left"/>
        <w:rPr>
          <w:rFonts w:cstheme="minorHAnsi"/>
          <w:lang w:val="en-GB"/>
        </w:rPr>
      </w:pPr>
    </w:p>
    <w:p w14:paraId="67B7ACEA" w14:textId="7B45C254" w:rsidR="00CE0089" w:rsidRPr="00646871" w:rsidRDefault="000C35CE" w:rsidP="00DA42E6">
      <w:pPr>
        <w:spacing w:after="120" w:line="240" w:lineRule="auto"/>
        <w:jc w:val="left"/>
        <w:rPr>
          <w:rFonts w:cstheme="minorHAnsi"/>
          <w:lang w:val="en-GB"/>
        </w:rPr>
      </w:pPr>
      <w:r w:rsidRPr="00646871">
        <w:rPr>
          <w:rFonts w:cstheme="minorHAnsi"/>
          <w:lang w:val="en-GB"/>
        </w:rPr>
        <w:t>I have had sufficient time to make a decision and hereby consent to a &gt;</w:t>
      </w:r>
      <w:r w:rsidRPr="00646871">
        <w:rPr>
          <w:rFonts w:cstheme="minorHAnsi"/>
          <w:i/>
          <w:iCs/>
          <w:lang w:val="en-GB"/>
        </w:rPr>
        <w:t>video/image/sound recording</w:t>
      </w:r>
      <w:r w:rsidRPr="00646871">
        <w:rPr>
          <w:rFonts w:cstheme="minorHAnsi"/>
          <w:lang w:val="en-GB"/>
        </w:rPr>
        <w:t>&lt; being made of me.</w:t>
      </w:r>
    </w:p>
    <w:p w14:paraId="0C717A1B" w14:textId="77777777" w:rsidR="00292F58" w:rsidRPr="00646871" w:rsidRDefault="00292F58" w:rsidP="00DA42E6">
      <w:pPr>
        <w:widowControl w:val="0"/>
        <w:autoSpaceDE w:val="0"/>
        <w:autoSpaceDN w:val="0"/>
        <w:adjustRightInd w:val="0"/>
        <w:spacing w:after="240" w:line="240" w:lineRule="auto"/>
        <w:jc w:val="left"/>
        <w:rPr>
          <w:rFonts w:cstheme="minorHAnsi"/>
          <w:lang w:val="en-GB"/>
        </w:rPr>
      </w:pPr>
      <w:r w:rsidRPr="00646871">
        <w:rPr>
          <w:rFonts w:cstheme="minorHAnsi"/>
          <w:lang w:val="en-GB"/>
        </w:rPr>
        <w:t xml:space="preserve">I have received a copy of this Consent Form. </w:t>
      </w:r>
    </w:p>
    <w:p w14:paraId="49D48F58" w14:textId="77777777" w:rsidR="00793BEC" w:rsidRPr="00646871" w:rsidRDefault="00793BEC" w:rsidP="00DA42E6">
      <w:pPr>
        <w:widowControl w:val="0"/>
        <w:autoSpaceDE w:val="0"/>
        <w:autoSpaceDN w:val="0"/>
        <w:adjustRightInd w:val="0"/>
        <w:spacing w:after="240" w:line="240" w:lineRule="auto"/>
        <w:jc w:val="left"/>
        <w:rPr>
          <w:rFonts w:cstheme="minorHAnsi"/>
          <w:i/>
          <w:lang w:val="en-GB"/>
        </w:rPr>
      </w:pPr>
    </w:p>
    <w:p w14:paraId="7A8C020D" w14:textId="4FF11A1A" w:rsidR="00292F58" w:rsidRPr="00646871" w:rsidRDefault="005F1128" w:rsidP="00DA42E6">
      <w:pPr>
        <w:widowControl w:val="0"/>
        <w:autoSpaceDE w:val="0"/>
        <w:autoSpaceDN w:val="0"/>
        <w:adjustRightInd w:val="0"/>
        <w:spacing w:after="240" w:line="240" w:lineRule="auto"/>
        <w:jc w:val="left"/>
        <w:rPr>
          <w:rFonts w:cstheme="minorHAnsi"/>
          <w:sz w:val="20"/>
          <w:szCs w:val="20"/>
          <w:lang w:val="en-GB"/>
        </w:rPr>
      </w:pPr>
      <w:r w:rsidRPr="00646871">
        <w:rPr>
          <w:rFonts w:cstheme="minorHAnsi"/>
          <w:sz w:val="20"/>
          <w:szCs w:val="20"/>
          <w:lang w:val="en-GB"/>
        </w:rPr>
        <w:t xml:space="preserve">Place, date &amp; signature of participant: </w:t>
      </w:r>
      <w:r w:rsidRPr="00646871">
        <w:rPr>
          <w:rFonts w:cstheme="minorHAnsi"/>
          <w:sz w:val="20"/>
          <w:szCs w:val="20"/>
          <w:lang w:val="en-GB"/>
        </w:rPr>
        <w:tab/>
      </w:r>
      <w:r w:rsidRPr="00646871">
        <w:rPr>
          <w:rFonts w:cstheme="minorHAnsi"/>
          <w:sz w:val="20"/>
          <w:szCs w:val="20"/>
          <w:lang w:val="en-GB"/>
        </w:rPr>
        <w:tab/>
      </w:r>
      <w:r w:rsidRPr="00646871">
        <w:rPr>
          <w:rFonts w:cstheme="minorHAnsi"/>
          <w:sz w:val="20"/>
          <w:szCs w:val="20"/>
          <w:lang w:val="en-GB"/>
        </w:rPr>
        <w:tab/>
      </w:r>
      <w:r w:rsidRPr="00646871">
        <w:rPr>
          <w:rFonts w:cstheme="minorHAnsi"/>
          <w:sz w:val="20"/>
          <w:szCs w:val="20"/>
          <w:lang w:val="en-GB"/>
        </w:rPr>
        <w:tab/>
        <w:t xml:space="preserve">Name </w:t>
      </w:r>
      <w:r w:rsidRPr="00646871">
        <w:rPr>
          <w:rFonts w:cstheme="minorHAnsi"/>
          <w:sz w:val="20"/>
          <w:lang w:val="en-GB"/>
        </w:rPr>
        <w:t xml:space="preserve">of participant </w:t>
      </w:r>
      <w:r w:rsidRPr="00646871">
        <w:rPr>
          <w:rFonts w:cstheme="minorHAnsi"/>
          <w:sz w:val="20"/>
          <w:szCs w:val="20"/>
          <w:lang w:val="en-GB"/>
        </w:rPr>
        <w:t>in block capitals:</w:t>
      </w:r>
    </w:p>
    <w:p w14:paraId="683799D1" w14:textId="77777777" w:rsidR="00292F58" w:rsidRPr="00646871" w:rsidRDefault="00292F58" w:rsidP="00DA42E6">
      <w:pPr>
        <w:widowControl w:val="0"/>
        <w:autoSpaceDE w:val="0"/>
        <w:autoSpaceDN w:val="0"/>
        <w:adjustRightInd w:val="0"/>
        <w:spacing w:after="0" w:line="240" w:lineRule="auto"/>
        <w:jc w:val="left"/>
        <w:rPr>
          <w:rFonts w:cstheme="minorHAnsi"/>
          <w:lang w:val="en-GB"/>
        </w:rPr>
      </w:pPr>
      <w:r w:rsidRPr="00646871">
        <w:rPr>
          <w:rFonts w:cstheme="minorHAnsi"/>
          <w:noProof/>
        </w:rPr>
        <w:drawing>
          <wp:inline distT="0" distB="0" distL="0" distR="0" wp14:anchorId="38862661" wp14:editId="0D7B289D">
            <wp:extent cx="2294255" cy="8255"/>
            <wp:effectExtent l="0" t="0" r="0" b="0"/>
            <wp:docPr id="2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r w:rsidRPr="00646871">
        <w:rPr>
          <w:rFonts w:cstheme="minorHAnsi"/>
          <w:lang w:val="en-GB"/>
        </w:rPr>
        <w:tab/>
      </w:r>
      <w:r w:rsidRPr="00646871">
        <w:rPr>
          <w:rFonts w:cstheme="minorHAnsi"/>
          <w:lang w:val="en-GB"/>
        </w:rPr>
        <w:tab/>
      </w:r>
      <w:r w:rsidRPr="00646871">
        <w:rPr>
          <w:rFonts w:cstheme="minorHAnsi"/>
          <w:lang w:val="en-GB"/>
        </w:rPr>
        <w:tab/>
      </w:r>
      <w:r w:rsidRPr="00646871">
        <w:rPr>
          <w:rFonts w:cstheme="minorHAnsi"/>
          <w:noProof/>
        </w:rPr>
        <w:drawing>
          <wp:inline distT="0" distB="0" distL="0" distR="0" wp14:anchorId="48D1CC8D" wp14:editId="33A11BEF">
            <wp:extent cx="2294255" cy="8255"/>
            <wp:effectExtent l="0" t="0" r="0" b="0"/>
            <wp:docPr id="1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p>
    <w:p w14:paraId="3814D2C0" w14:textId="77777777" w:rsidR="00292F58" w:rsidRPr="00646871" w:rsidRDefault="00292F58" w:rsidP="00DA42E6">
      <w:pPr>
        <w:widowControl w:val="0"/>
        <w:autoSpaceDE w:val="0"/>
        <w:autoSpaceDN w:val="0"/>
        <w:adjustRightInd w:val="0"/>
        <w:spacing w:after="0" w:line="240" w:lineRule="auto"/>
        <w:jc w:val="left"/>
        <w:rPr>
          <w:rFonts w:cstheme="minorHAnsi"/>
          <w:lang w:val="en-GB"/>
        </w:rPr>
      </w:pPr>
    </w:p>
    <w:p w14:paraId="11E5D1D7" w14:textId="77777777" w:rsidR="00292F58" w:rsidRPr="00646871" w:rsidRDefault="00292F58" w:rsidP="00DA42E6">
      <w:pPr>
        <w:widowControl w:val="0"/>
        <w:autoSpaceDE w:val="0"/>
        <w:autoSpaceDN w:val="0"/>
        <w:adjustRightInd w:val="0"/>
        <w:spacing w:after="240" w:line="240" w:lineRule="auto"/>
        <w:jc w:val="left"/>
        <w:rPr>
          <w:rFonts w:cstheme="minorHAnsi"/>
          <w:lang w:val="en-GB"/>
        </w:rPr>
      </w:pPr>
    </w:p>
    <w:p w14:paraId="38AFE086" w14:textId="778129FB" w:rsidR="00292F58" w:rsidRPr="00646871" w:rsidRDefault="005F1128" w:rsidP="00D9427B">
      <w:pPr>
        <w:widowControl w:val="0"/>
        <w:autoSpaceDE w:val="0"/>
        <w:autoSpaceDN w:val="0"/>
        <w:adjustRightInd w:val="0"/>
        <w:spacing w:after="240" w:line="240" w:lineRule="auto"/>
        <w:ind w:right="-144"/>
        <w:jc w:val="left"/>
        <w:rPr>
          <w:rFonts w:cstheme="minorHAnsi"/>
          <w:sz w:val="20"/>
          <w:szCs w:val="20"/>
          <w:lang w:val="en-GB"/>
        </w:rPr>
      </w:pPr>
      <w:r w:rsidRPr="00646871">
        <w:rPr>
          <w:rFonts w:cstheme="minorHAnsi"/>
          <w:sz w:val="20"/>
          <w:szCs w:val="20"/>
          <w:lang w:val="en-GB"/>
        </w:rPr>
        <w:t xml:space="preserve">Place, date &amp; signature </w:t>
      </w:r>
      <w:r w:rsidR="00D9427B">
        <w:rPr>
          <w:rFonts w:cstheme="minorHAnsi"/>
          <w:sz w:val="20"/>
          <w:szCs w:val="20"/>
          <w:lang w:val="en-GB"/>
        </w:rPr>
        <w:tab/>
      </w:r>
      <w:r w:rsidR="00D9427B">
        <w:rPr>
          <w:rFonts w:cstheme="minorHAnsi"/>
          <w:sz w:val="20"/>
          <w:szCs w:val="20"/>
          <w:lang w:val="en-GB"/>
        </w:rPr>
        <w:tab/>
      </w:r>
      <w:r w:rsidR="00D9427B">
        <w:rPr>
          <w:rFonts w:cstheme="minorHAnsi"/>
          <w:sz w:val="20"/>
          <w:szCs w:val="20"/>
          <w:lang w:val="en-GB"/>
        </w:rPr>
        <w:tab/>
      </w:r>
      <w:r w:rsidR="00D9427B">
        <w:rPr>
          <w:rFonts w:cstheme="minorHAnsi"/>
          <w:sz w:val="20"/>
          <w:szCs w:val="20"/>
          <w:lang w:val="en-GB"/>
        </w:rPr>
        <w:tab/>
      </w:r>
      <w:r w:rsidR="00D9427B">
        <w:rPr>
          <w:rFonts w:cstheme="minorHAnsi"/>
          <w:sz w:val="20"/>
          <w:szCs w:val="20"/>
          <w:lang w:val="en-GB"/>
        </w:rPr>
        <w:tab/>
      </w:r>
      <w:r w:rsidR="00D9427B">
        <w:rPr>
          <w:rFonts w:cstheme="minorHAnsi"/>
          <w:sz w:val="20"/>
          <w:szCs w:val="20"/>
          <w:lang w:val="en-GB"/>
        </w:rPr>
        <w:tab/>
      </w:r>
      <w:r w:rsidR="00D9427B" w:rsidRPr="00646871">
        <w:rPr>
          <w:rFonts w:cstheme="minorHAnsi"/>
          <w:sz w:val="20"/>
          <w:szCs w:val="20"/>
          <w:lang w:val="en-GB"/>
        </w:rPr>
        <w:t>Name of project leader / project staff member</w:t>
      </w:r>
      <w:r w:rsidR="00D9427B">
        <w:rPr>
          <w:rFonts w:cstheme="minorHAnsi"/>
          <w:sz w:val="20"/>
          <w:szCs w:val="20"/>
          <w:lang w:val="en-GB"/>
        </w:rPr>
        <w:br/>
      </w:r>
      <w:r w:rsidRPr="00646871">
        <w:rPr>
          <w:rFonts w:cstheme="minorHAnsi"/>
          <w:sz w:val="20"/>
          <w:szCs w:val="20"/>
          <w:lang w:val="en-GB"/>
        </w:rPr>
        <w:t>of project leader / project staff member</w:t>
      </w:r>
      <w:r w:rsidR="00D9427B">
        <w:rPr>
          <w:rFonts w:cstheme="minorHAnsi"/>
          <w:sz w:val="20"/>
          <w:szCs w:val="20"/>
          <w:lang w:val="en-GB"/>
        </w:rPr>
        <w:tab/>
      </w:r>
      <w:r w:rsidR="00D9427B">
        <w:rPr>
          <w:rFonts w:cstheme="minorHAnsi"/>
          <w:sz w:val="20"/>
          <w:szCs w:val="20"/>
          <w:lang w:val="en-GB"/>
        </w:rPr>
        <w:tab/>
      </w:r>
      <w:r w:rsidR="00D9427B">
        <w:rPr>
          <w:rFonts w:cstheme="minorHAnsi"/>
          <w:sz w:val="20"/>
          <w:szCs w:val="20"/>
          <w:lang w:val="en-GB"/>
        </w:rPr>
        <w:tab/>
      </w:r>
      <w:r w:rsidR="00D9427B">
        <w:rPr>
          <w:rFonts w:cstheme="minorHAnsi"/>
          <w:sz w:val="20"/>
          <w:szCs w:val="20"/>
          <w:lang w:val="en-GB"/>
        </w:rPr>
        <w:tab/>
      </w:r>
      <w:r w:rsidR="00D9427B" w:rsidRPr="00646871">
        <w:rPr>
          <w:rFonts w:cstheme="minorHAnsi"/>
          <w:sz w:val="20"/>
          <w:szCs w:val="20"/>
          <w:lang w:val="en-GB"/>
        </w:rPr>
        <w:t>in block capitals</w:t>
      </w:r>
      <w:r w:rsidRPr="00646871">
        <w:rPr>
          <w:rFonts w:cstheme="minorHAnsi"/>
          <w:sz w:val="20"/>
          <w:szCs w:val="20"/>
          <w:lang w:val="en-GB"/>
        </w:rPr>
        <w:br/>
      </w:r>
    </w:p>
    <w:p w14:paraId="4E455017" w14:textId="77777777" w:rsidR="00292F58" w:rsidRPr="00646871" w:rsidRDefault="00292F58" w:rsidP="00DA42E6">
      <w:pPr>
        <w:widowControl w:val="0"/>
        <w:autoSpaceDE w:val="0"/>
        <w:autoSpaceDN w:val="0"/>
        <w:adjustRightInd w:val="0"/>
        <w:spacing w:after="0" w:line="240" w:lineRule="auto"/>
        <w:jc w:val="left"/>
        <w:rPr>
          <w:rFonts w:cstheme="minorHAnsi"/>
          <w:lang w:val="en-GB"/>
        </w:rPr>
      </w:pPr>
      <w:r w:rsidRPr="00646871">
        <w:rPr>
          <w:rFonts w:cstheme="minorHAnsi"/>
          <w:noProof/>
        </w:rPr>
        <w:drawing>
          <wp:inline distT="0" distB="0" distL="0" distR="0" wp14:anchorId="46B96A14" wp14:editId="52275B54">
            <wp:extent cx="2260600" cy="8255"/>
            <wp:effectExtent l="0" t="0" r="0" b="0"/>
            <wp:docPr id="19"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0600" cy="8255"/>
                    </a:xfrm>
                    <a:prstGeom prst="rect">
                      <a:avLst/>
                    </a:prstGeom>
                    <a:noFill/>
                    <a:ln>
                      <a:noFill/>
                    </a:ln>
                  </pic:spPr>
                </pic:pic>
              </a:graphicData>
            </a:graphic>
          </wp:inline>
        </w:drawing>
      </w:r>
      <w:r w:rsidRPr="00646871">
        <w:rPr>
          <w:rFonts w:cstheme="minorHAnsi"/>
          <w:lang w:val="en-GB"/>
        </w:rPr>
        <w:tab/>
      </w:r>
      <w:r w:rsidRPr="00646871">
        <w:rPr>
          <w:rFonts w:cstheme="minorHAnsi"/>
          <w:lang w:val="en-GB"/>
        </w:rPr>
        <w:tab/>
      </w:r>
      <w:r w:rsidRPr="00646871">
        <w:rPr>
          <w:rFonts w:cstheme="minorHAnsi"/>
          <w:lang w:val="en-GB"/>
        </w:rPr>
        <w:tab/>
      </w:r>
      <w:r w:rsidRPr="00646871">
        <w:rPr>
          <w:rFonts w:cstheme="minorHAnsi"/>
          <w:noProof/>
        </w:rPr>
        <w:drawing>
          <wp:inline distT="0" distB="0" distL="0" distR="0" wp14:anchorId="4AE78C18" wp14:editId="2FF641BF">
            <wp:extent cx="2260600" cy="8255"/>
            <wp:effectExtent l="0" t="0" r="0" b="0"/>
            <wp:docPr id="17"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0600" cy="8255"/>
                    </a:xfrm>
                    <a:prstGeom prst="rect">
                      <a:avLst/>
                    </a:prstGeom>
                    <a:noFill/>
                    <a:ln>
                      <a:noFill/>
                    </a:ln>
                  </pic:spPr>
                </pic:pic>
              </a:graphicData>
            </a:graphic>
          </wp:inline>
        </w:drawing>
      </w:r>
    </w:p>
    <w:p w14:paraId="4CF8CF2B" w14:textId="77777777" w:rsidR="003F23BD" w:rsidRPr="00646871" w:rsidRDefault="003F23BD" w:rsidP="00DA42E6">
      <w:pPr>
        <w:spacing w:after="0" w:line="240" w:lineRule="auto"/>
        <w:jc w:val="left"/>
        <w:rPr>
          <w:rFonts w:cstheme="minorHAnsi"/>
          <w:lang w:val="en-GB"/>
        </w:rPr>
      </w:pPr>
    </w:p>
    <w:p w14:paraId="0030868E" w14:textId="77777777" w:rsidR="003F23BD" w:rsidRPr="00646871" w:rsidRDefault="003F23BD" w:rsidP="00DA42E6">
      <w:pPr>
        <w:spacing w:after="0" w:line="240" w:lineRule="auto"/>
        <w:jc w:val="left"/>
        <w:rPr>
          <w:rFonts w:cstheme="minorHAnsi"/>
          <w:lang w:val="en-GB"/>
        </w:rPr>
      </w:pPr>
      <w:r w:rsidRPr="00646871">
        <w:rPr>
          <w:rFonts w:cstheme="minorHAnsi"/>
          <w:lang w:val="en-GB"/>
        </w:rPr>
        <w:t>If I have any questions or concerns, I can contact the following people:</w:t>
      </w:r>
    </w:p>
    <w:p w14:paraId="60A6B892" w14:textId="0EE49637" w:rsidR="003F23BD" w:rsidRPr="00646871" w:rsidRDefault="003F23BD" w:rsidP="00DA42E6">
      <w:pPr>
        <w:spacing w:after="0" w:line="240" w:lineRule="auto"/>
        <w:jc w:val="left"/>
        <w:rPr>
          <w:rFonts w:cstheme="minorHAnsi"/>
          <w:lang w:val="en-GB"/>
        </w:rPr>
      </w:pPr>
    </w:p>
    <w:p w14:paraId="7263627E" w14:textId="1FE950BE" w:rsidR="00E01312" w:rsidRPr="00646871" w:rsidRDefault="00E01312" w:rsidP="00DA42E6">
      <w:pPr>
        <w:spacing w:after="0" w:line="240" w:lineRule="auto"/>
        <w:jc w:val="left"/>
        <w:rPr>
          <w:rFonts w:cstheme="minorHAnsi"/>
          <w:lang w:val="en-GB"/>
        </w:rPr>
      </w:pPr>
    </w:p>
    <w:p w14:paraId="54CB4843" w14:textId="236007CA" w:rsidR="00E01312" w:rsidRPr="00646871" w:rsidRDefault="00E01312" w:rsidP="00DA42E6">
      <w:pPr>
        <w:spacing w:after="0" w:line="240" w:lineRule="auto"/>
        <w:jc w:val="left"/>
        <w:rPr>
          <w:rFonts w:cstheme="minorHAnsi"/>
          <w:lang w:val="en-GB"/>
        </w:rPr>
      </w:pPr>
    </w:p>
    <w:p w14:paraId="361792D8" w14:textId="77777777" w:rsidR="00E01312" w:rsidRPr="00646871" w:rsidRDefault="00E01312" w:rsidP="00DA42E6">
      <w:pPr>
        <w:spacing w:after="0" w:line="240" w:lineRule="auto"/>
        <w:jc w:val="left"/>
        <w:rPr>
          <w:rFonts w:cstheme="minorHAnsi"/>
          <w:lang w:val="en-GB"/>
        </w:rPr>
      </w:pPr>
    </w:p>
    <w:tbl>
      <w:tblPr>
        <w:tblStyle w:val="Tabellenraster"/>
        <w:tblW w:w="0" w:type="auto"/>
        <w:tblLook w:val="04A0" w:firstRow="1" w:lastRow="0" w:firstColumn="1" w:lastColumn="0" w:noHBand="0" w:noVBand="1"/>
      </w:tblPr>
      <w:tblGrid>
        <w:gridCol w:w="4786"/>
      </w:tblGrid>
      <w:tr w:rsidR="00A357CA" w:rsidRPr="00D9427B" w14:paraId="54AE4E9E" w14:textId="77777777" w:rsidTr="008E5B2E">
        <w:tc>
          <w:tcPr>
            <w:tcW w:w="4786" w:type="dxa"/>
          </w:tcPr>
          <w:p w14:paraId="5F2AC94F" w14:textId="4E8B8E69" w:rsidR="00A357CA" w:rsidRPr="00646871" w:rsidRDefault="00A357CA" w:rsidP="00DA42E6">
            <w:pPr>
              <w:spacing w:after="120"/>
              <w:jc w:val="left"/>
              <w:rPr>
                <w:rFonts w:asciiTheme="minorHAnsi" w:hAnsiTheme="minorHAnsi" w:cstheme="minorHAnsi"/>
                <w:szCs w:val="22"/>
                <w:lang w:val="en-GB"/>
              </w:rPr>
            </w:pPr>
            <w:r w:rsidRPr="00646871">
              <w:rPr>
                <w:rFonts w:asciiTheme="minorHAnsi" w:hAnsiTheme="minorHAnsi" w:cstheme="minorHAnsi"/>
                <w:szCs w:val="22"/>
                <w:lang w:val="en-GB"/>
              </w:rPr>
              <w:t>Contact:</w:t>
            </w:r>
          </w:p>
          <w:p w14:paraId="0779B6BE" w14:textId="77777777" w:rsidR="00A357CA" w:rsidRPr="00646871" w:rsidRDefault="00A357CA" w:rsidP="00DA42E6">
            <w:pPr>
              <w:spacing w:after="120" w:line="276" w:lineRule="auto"/>
              <w:jc w:val="left"/>
              <w:rPr>
                <w:rFonts w:asciiTheme="minorHAnsi" w:hAnsiTheme="minorHAnsi" w:cstheme="minorHAnsi"/>
                <w:i/>
                <w:lang w:val="en-GB"/>
              </w:rPr>
            </w:pPr>
            <w:r w:rsidRPr="00646871">
              <w:rPr>
                <w:rFonts w:asciiTheme="minorHAnsi" w:hAnsiTheme="minorHAnsi" w:cstheme="minorHAnsi"/>
                <w:i/>
                <w:lang w:val="en-GB"/>
              </w:rPr>
              <w:t>&gt;Name&lt;</w:t>
            </w:r>
          </w:p>
          <w:p w14:paraId="63643EBC" w14:textId="15EC8D80" w:rsidR="00A357CA" w:rsidRPr="00646871" w:rsidRDefault="00A357CA" w:rsidP="00DA42E6">
            <w:pPr>
              <w:spacing w:after="120" w:line="276" w:lineRule="auto"/>
              <w:jc w:val="left"/>
              <w:rPr>
                <w:rFonts w:asciiTheme="minorHAnsi" w:hAnsiTheme="minorHAnsi" w:cstheme="minorHAnsi"/>
                <w:i/>
                <w:lang w:val="en-GB"/>
              </w:rPr>
            </w:pPr>
            <w:r w:rsidRPr="00646871">
              <w:rPr>
                <w:rFonts w:asciiTheme="minorHAnsi" w:hAnsiTheme="minorHAnsi" w:cstheme="minorHAnsi"/>
                <w:i/>
                <w:lang w:val="en-GB"/>
              </w:rPr>
              <w:t>&gt;Role, e.g. project leader, project team member&lt;</w:t>
            </w:r>
          </w:p>
          <w:p w14:paraId="5EE49A8A" w14:textId="77777777" w:rsidR="00A357CA" w:rsidRPr="00646871" w:rsidRDefault="00A357CA" w:rsidP="00DA42E6">
            <w:pPr>
              <w:spacing w:after="120"/>
              <w:jc w:val="left"/>
              <w:rPr>
                <w:rFonts w:asciiTheme="minorHAnsi" w:hAnsiTheme="minorHAnsi" w:cstheme="minorHAnsi"/>
                <w:i/>
                <w:szCs w:val="22"/>
                <w:lang w:val="en-GB"/>
              </w:rPr>
            </w:pPr>
            <w:r w:rsidRPr="00646871">
              <w:rPr>
                <w:rFonts w:asciiTheme="minorHAnsi" w:hAnsiTheme="minorHAnsi" w:cstheme="minorHAnsi"/>
                <w:i/>
                <w:lang w:val="en-GB"/>
              </w:rPr>
              <w:t>&gt;Address&lt;</w:t>
            </w:r>
          </w:p>
          <w:p w14:paraId="03098045" w14:textId="77777777" w:rsidR="00A357CA" w:rsidRPr="00646871" w:rsidRDefault="00A357CA" w:rsidP="00DA42E6">
            <w:pPr>
              <w:tabs>
                <w:tab w:val="center" w:pos="4536"/>
                <w:tab w:val="right" w:pos="9072"/>
              </w:tabs>
              <w:spacing w:after="120" w:line="276" w:lineRule="auto"/>
              <w:jc w:val="left"/>
              <w:rPr>
                <w:rFonts w:asciiTheme="minorHAnsi" w:hAnsiTheme="minorHAnsi" w:cstheme="minorHAnsi"/>
                <w:i/>
                <w:szCs w:val="22"/>
                <w:lang w:val="en-GB"/>
              </w:rPr>
            </w:pPr>
            <w:r w:rsidRPr="00646871">
              <w:rPr>
                <w:rFonts w:asciiTheme="minorHAnsi" w:hAnsiTheme="minorHAnsi" w:cstheme="minorHAnsi"/>
                <w:i/>
                <w:szCs w:val="22"/>
                <w:lang w:val="en-GB"/>
              </w:rPr>
              <w:t>&gt;</w:t>
            </w:r>
            <w:r w:rsidRPr="00646871">
              <w:rPr>
                <w:rFonts w:asciiTheme="minorHAnsi" w:hAnsiTheme="minorHAnsi" w:cstheme="minorHAnsi"/>
                <w:i/>
                <w:lang w:val="en-GB"/>
              </w:rPr>
              <w:t>Phone number</w:t>
            </w:r>
            <w:r w:rsidRPr="00646871">
              <w:rPr>
                <w:rFonts w:asciiTheme="minorHAnsi" w:hAnsiTheme="minorHAnsi" w:cstheme="minorHAnsi"/>
                <w:i/>
                <w:szCs w:val="22"/>
                <w:lang w:val="en-GB"/>
              </w:rPr>
              <w:t>&lt;</w:t>
            </w:r>
          </w:p>
          <w:p w14:paraId="7D2A23DA" w14:textId="343297C9" w:rsidR="00A357CA" w:rsidRPr="00646871" w:rsidRDefault="00A357CA" w:rsidP="00DA42E6">
            <w:pPr>
              <w:spacing w:after="120"/>
              <w:jc w:val="left"/>
              <w:rPr>
                <w:rFonts w:asciiTheme="minorHAnsi" w:hAnsiTheme="minorHAnsi" w:cstheme="minorHAnsi"/>
                <w:szCs w:val="22"/>
                <w:lang w:val="en-GB"/>
              </w:rPr>
            </w:pPr>
            <w:r w:rsidRPr="00646871">
              <w:rPr>
                <w:rFonts w:asciiTheme="minorHAnsi" w:hAnsiTheme="minorHAnsi" w:cstheme="minorHAnsi"/>
                <w:i/>
                <w:lang w:val="en-GB"/>
              </w:rPr>
              <w:t>&gt;Email address&lt;</w:t>
            </w:r>
          </w:p>
        </w:tc>
      </w:tr>
    </w:tbl>
    <w:p w14:paraId="3E0AD6F2" w14:textId="77777777" w:rsidR="003F23BD" w:rsidRPr="00646871" w:rsidRDefault="003F23BD" w:rsidP="003F23BD">
      <w:pPr>
        <w:spacing w:after="120" w:line="240" w:lineRule="auto"/>
        <w:rPr>
          <w:rFonts w:cstheme="minorHAnsi"/>
          <w:lang w:val="en-GB"/>
        </w:rPr>
      </w:pPr>
    </w:p>
    <w:p w14:paraId="40E4C9B2" w14:textId="77777777" w:rsidR="004E0268" w:rsidRPr="00646871" w:rsidRDefault="004E0268" w:rsidP="00B413F9">
      <w:pPr>
        <w:spacing w:after="120" w:line="240" w:lineRule="auto"/>
        <w:rPr>
          <w:rFonts w:cstheme="minorHAnsi"/>
          <w:szCs w:val="20"/>
          <w:lang w:val="en-GB"/>
        </w:rPr>
      </w:pPr>
    </w:p>
    <w:sectPr w:rsidR="004E0268" w:rsidRPr="00646871" w:rsidSect="00BC2D6D">
      <w:headerReference w:type="default" r:id="rId13"/>
      <w:footerReference w:type="default" r:id="rId14"/>
      <w:pgSz w:w="11906" w:h="16838"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F363E" w14:textId="77777777" w:rsidR="001772AF" w:rsidRDefault="001772AF" w:rsidP="001C4CB7">
      <w:pPr>
        <w:spacing w:after="0" w:line="240" w:lineRule="auto"/>
      </w:pPr>
      <w:r>
        <w:separator/>
      </w:r>
    </w:p>
  </w:endnote>
  <w:endnote w:type="continuationSeparator" w:id="0">
    <w:p w14:paraId="14800AC7" w14:textId="77777777" w:rsidR="001772AF" w:rsidRDefault="001772AF"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Calibri"/>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3FD73" w14:textId="4444BFD1" w:rsidR="00980FE5" w:rsidRPr="00646871" w:rsidRDefault="12F9EAE9" w:rsidP="12F9EAE9">
    <w:pPr>
      <w:pStyle w:val="Fuzeile"/>
      <w:rPr>
        <w:i/>
        <w:iCs/>
        <w:sz w:val="16"/>
        <w:szCs w:val="16"/>
        <w:lang w:val="en-US"/>
      </w:rPr>
    </w:pPr>
    <w:r w:rsidRPr="00646871">
      <w:rPr>
        <w:i/>
        <w:iCs/>
        <w:sz w:val="16"/>
        <w:szCs w:val="16"/>
        <w:lang w:val="en-US"/>
      </w:rPr>
      <w:t>Template of the Consent Form for Image and Sound Recordings of the Joint Ethics Committee of the Pädagogische Hochschule Heidelberg University of Education and SRH University of Applied Sciences Heidelberg according to the current model of the German Psychological Society (DGPs); version 1.2 of 4 December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F6476" w14:textId="77777777" w:rsidR="001772AF" w:rsidRDefault="001772AF" w:rsidP="001C4CB7">
      <w:pPr>
        <w:spacing w:after="0" w:line="240" w:lineRule="auto"/>
      </w:pPr>
      <w:r>
        <w:separator/>
      </w:r>
    </w:p>
  </w:footnote>
  <w:footnote w:type="continuationSeparator" w:id="0">
    <w:p w14:paraId="2899A499" w14:textId="77777777" w:rsidR="001772AF" w:rsidRDefault="001772AF" w:rsidP="001C4C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F404" w14:textId="181C3422" w:rsidR="00980FE5" w:rsidRPr="00646871" w:rsidRDefault="00980FE5" w:rsidP="00FB657A">
    <w:pPr>
      <w:pStyle w:val="Kopfzeile"/>
      <w:pBdr>
        <w:bottom w:val="single" w:sz="4" w:space="1" w:color="auto"/>
      </w:pBdr>
      <w:tabs>
        <w:tab w:val="clear" w:pos="4536"/>
        <w:tab w:val="clear" w:pos="9072"/>
        <w:tab w:val="right" w:pos="9356"/>
      </w:tabs>
      <w:jc w:val="left"/>
      <w:rPr>
        <w:lang w:val="en-US"/>
      </w:rPr>
    </w:pPr>
    <w:r w:rsidRPr="00646871">
      <w:rPr>
        <w:lang w:val="en-US"/>
      </w:rPr>
      <w:t>Consent Form for Image and Sound Recordings&gt;</w:t>
    </w:r>
    <w:r w:rsidR="00D9427B">
      <w:rPr>
        <w:lang w:val="en-US"/>
      </w:rPr>
      <w:t xml:space="preserve"> </w:t>
    </w:r>
    <w:r w:rsidRPr="00646871">
      <w:rPr>
        <w:lang w:val="en-US"/>
      </w:rPr>
      <w:t>Study / project leader&lt;</w:t>
    </w:r>
    <w:r w:rsidR="00D9427B">
      <w:rPr>
        <w:lang w:val="en-US"/>
      </w:rPr>
      <w:tab/>
    </w:r>
    <w:r w:rsidRPr="00646871">
      <w:rPr>
        <w:lang w:val="en-US"/>
      </w:rPr>
      <w:t xml:space="preserve"> </w:t>
    </w:r>
    <w:r>
      <w:fldChar w:fldCharType="begin"/>
    </w:r>
    <w:r w:rsidRPr="00646871">
      <w:rPr>
        <w:noProof/>
        <w:lang w:val="en-US"/>
      </w:rPr>
      <w:instrText xml:space="preserve"> PAGE   \* MERGEFORMAT </w:instrText>
    </w:r>
    <w:r>
      <w:fldChar w:fldCharType="separate"/>
    </w:r>
    <w:r w:rsidR="00D9427B">
      <w:rPr>
        <w:noProof/>
        <w:lang w:val="en-US"/>
      </w:rPr>
      <w:t>1</w:t>
    </w:r>
    <w:r>
      <w:fldChar w:fldCharType="end"/>
    </w:r>
  </w:p>
  <w:p w14:paraId="3174E40B" w14:textId="77777777" w:rsidR="00980FE5" w:rsidRPr="00646871" w:rsidRDefault="00980FE5" w:rsidP="00986D72">
    <w:pPr>
      <w:pStyle w:val="Kopfzeile"/>
      <w:rPr>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A5569E2"/>
    <w:multiLevelType w:val="hybridMultilevel"/>
    <w:tmpl w:val="FA24C206"/>
    <w:lvl w:ilvl="0" w:tplc="2266F232">
      <w:start w:val="1"/>
      <w:numFmt w:val="decimal"/>
      <w:lvlText w:val="%1)"/>
      <w:lvlJc w:val="left"/>
      <w:pPr>
        <w:ind w:left="720" w:hanging="360"/>
      </w:pPr>
      <w:rPr>
        <w:rFonts w:asciiTheme="minorHAnsi" w:hAnsiTheme="minorHAnsi"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2"/>
  </w:num>
  <w:num w:numId="1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24"/>
    <w:rsid w:val="000036E7"/>
    <w:rsid w:val="00004341"/>
    <w:rsid w:val="00010826"/>
    <w:rsid w:val="00011A61"/>
    <w:rsid w:val="0001777E"/>
    <w:rsid w:val="00020140"/>
    <w:rsid w:val="00022951"/>
    <w:rsid w:val="00025127"/>
    <w:rsid w:val="00026004"/>
    <w:rsid w:val="00026BCD"/>
    <w:rsid w:val="000332EB"/>
    <w:rsid w:val="0003503B"/>
    <w:rsid w:val="00041650"/>
    <w:rsid w:val="00055B9E"/>
    <w:rsid w:val="00065EA0"/>
    <w:rsid w:val="000667C2"/>
    <w:rsid w:val="00067B67"/>
    <w:rsid w:val="000710C8"/>
    <w:rsid w:val="00075119"/>
    <w:rsid w:val="00080B16"/>
    <w:rsid w:val="00085F9D"/>
    <w:rsid w:val="00091253"/>
    <w:rsid w:val="00093A59"/>
    <w:rsid w:val="000A4862"/>
    <w:rsid w:val="000A501D"/>
    <w:rsid w:val="000A6498"/>
    <w:rsid w:val="000B48BE"/>
    <w:rsid w:val="000B48DC"/>
    <w:rsid w:val="000C35CE"/>
    <w:rsid w:val="000C3F38"/>
    <w:rsid w:val="000D25B8"/>
    <w:rsid w:val="000E2CE5"/>
    <w:rsid w:val="000E61AE"/>
    <w:rsid w:val="000E6C1E"/>
    <w:rsid w:val="000E7F30"/>
    <w:rsid w:val="000F7CE4"/>
    <w:rsid w:val="001059E7"/>
    <w:rsid w:val="001075F5"/>
    <w:rsid w:val="00113071"/>
    <w:rsid w:val="00115E86"/>
    <w:rsid w:val="00121DA6"/>
    <w:rsid w:val="00122FFE"/>
    <w:rsid w:val="00135FBB"/>
    <w:rsid w:val="00141040"/>
    <w:rsid w:val="00141F0C"/>
    <w:rsid w:val="001426AF"/>
    <w:rsid w:val="0015058D"/>
    <w:rsid w:val="00153950"/>
    <w:rsid w:val="001610C3"/>
    <w:rsid w:val="00165594"/>
    <w:rsid w:val="00172C50"/>
    <w:rsid w:val="00174716"/>
    <w:rsid w:val="00175500"/>
    <w:rsid w:val="00176BAA"/>
    <w:rsid w:val="001772AF"/>
    <w:rsid w:val="00182BE3"/>
    <w:rsid w:val="00184D2D"/>
    <w:rsid w:val="00195E29"/>
    <w:rsid w:val="001B3152"/>
    <w:rsid w:val="001C0A26"/>
    <w:rsid w:val="001C4CB7"/>
    <w:rsid w:val="001C6AF0"/>
    <w:rsid w:val="001D71D6"/>
    <w:rsid w:val="001D7E05"/>
    <w:rsid w:val="001E0C37"/>
    <w:rsid w:val="001E4435"/>
    <w:rsid w:val="001F7569"/>
    <w:rsid w:val="00202B74"/>
    <w:rsid w:val="00207C53"/>
    <w:rsid w:val="00214FCA"/>
    <w:rsid w:val="00223C03"/>
    <w:rsid w:val="00230155"/>
    <w:rsid w:val="00231DC4"/>
    <w:rsid w:val="00237FEA"/>
    <w:rsid w:val="00252391"/>
    <w:rsid w:val="00255D88"/>
    <w:rsid w:val="00270936"/>
    <w:rsid w:val="002722C4"/>
    <w:rsid w:val="00276D07"/>
    <w:rsid w:val="00292F58"/>
    <w:rsid w:val="00293CD0"/>
    <w:rsid w:val="002A6C92"/>
    <w:rsid w:val="002A6CB9"/>
    <w:rsid w:val="002B066D"/>
    <w:rsid w:val="002B2FB1"/>
    <w:rsid w:val="002C59F1"/>
    <w:rsid w:val="002D0A16"/>
    <w:rsid w:val="002D6132"/>
    <w:rsid w:val="002E0C04"/>
    <w:rsid w:val="002E3A4C"/>
    <w:rsid w:val="002E477E"/>
    <w:rsid w:val="002E47BA"/>
    <w:rsid w:val="002E5D7F"/>
    <w:rsid w:val="002F02D7"/>
    <w:rsid w:val="002F2305"/>
    <w:rsid w:val="002F37A6"/>
    <w:rsid w:val="00306305"/>
    <w:rsid w:val="00313F9F"/>
    <w:rsid w:val="00325353"/>
    <w:rsid w:val="003316D0"/>
    <w:rsid w:val="00332049"/>
    <w:rsid w:val="0033395F"/>
    <w:rsid w:val="0034081F"/>
    <w:rsid w:val="00345A46"/>
    <w:rsid w:val="00345B62"/>
    <w:rsid w:val="00350CA4"/>
    <w:rsid w:val="003510FA"/>
    <w:rsid w:val="00352A70"/>
    <w:rsid w:val="00356AD8"/>
    <w:rsid w:val="00364693"/>
    <w:rsid w:val="00366BF1"/>
    <w:rsid w:val="00366FB3"/>
    <w:rsid w:val="003717DA"/>
    <w:rsid w:val="003764F9"/>
    <w:rsid w:val="003777C5"/>
    <w:rsid w:val="00385B68"/>
    <w:rsid w:val="003A37F5"/>
    <w:rsid w:val="003A4D76"/>
    <w:rsid w:val="003A5A77"/>
    <w:rsid w:val="003B3E0B"/>
    <w:rsid w:val="003C0D3A"/>
    <w:rsid w:val="003C3E14"/>
    <w:rsid w:val="003C5F02"/>
    <w:rsid w:val="003C6315"/>
    <w:rsid w:val="003D122A"/>
    <w:rsid w:val="003D45EF"/>
    <w:rsid w:val="003E3FA0"/>
    <w:rsid w:val="003E53F3"/>
    <w:rsid w:val="003F23BD"/>
    <w:rsid w:val="003F6E5C"/>
    <w:rsid w:val="003F7614"/>
    <w:rsid w:val="00420423"/>
    <w:rsid w:val="0042383B"/>
    <w:rsid w:val="00424BC9"/>
    <w:rsid w:val="0043218A"/>
    <w:rsid w:val="00432877"/>
    <w:rsid w:val="0043354D"/>
    <w:rsid w:val="004452C8"/>
    <w:rsid w:val="004531B8"/>
    <w:rsid w:val="004555BC"/>
    <w:rsid w:val="00464DDA"/>
    <w:rsid w:val="00467299"/>
    <w:rsid w:val="00467ADA"/>
    <w:rsid w:val="00476AC8"/>
    <w:rsid w:val="00476F93"/>
    <w:rsid w:val="00490BEF"/>
    <w:rsid w:val="004A0015"/>
    <w:rsid w:val="004B138A"/>
    <w:rsid w:val="004B3847"/>
    <w:rsid w:val="004C47C7"/>
    <w:rsid w:val="004D1588"/>
    <w:rsid w:val="004D331D"/>
    <w:rsid w:val="004E0268"/>
    <w:rsid w:val="004F4C88"/>
    <w:rsid w:val="004F7AE6"/>
    <w:rsid w:val="005032F5"/>
    <w:rsid w:val="005079BF"/>
    <w:rsid w:val="00514ADC"/>
    <w:rsid w:val="00517EA6"/>
    <w:rsid w:val="00521533"/>
    <w:rsid w:val="005304D0"/>
    <w:rsid w:val="0053184B"/>
    <w:rsid w:val="005337A3"/>
    <w:rsid w:val="0053729A"/>
    <w:rsid w:val="005401F1"/>
    <w:rsid w:val="00541AB5"/>
    <w:rsid w:val="00556609"/>
    <w:rsid w:val="00560BC8"/>
    <w:rsid w:val="00574F36"/>
    <w:rsid w:val="005769BA"/>
    <w:rsid w:val="00580758"/>
    <w:rsid w:val="00581102"/>
    <w:rsid w:val="005900BE"/>
    <w:rsid w:val="005939D5"/>
    <w:rsid w:val="0059459F"/>
    <w:rsid w:val="00597FD7"/>
    <w:rsid w:val="005A498E"/>
    <w:rsid w:val="005B430E"/>
    <w:rsid w:val="005E03EF"/>
    <w:rsid w:val="005E3E5B"/>
    <w:rsid w:val="005E40E2"/>
    <w:rsid w:val="005E5C10"/>
    <w:rsid w:val="005F1128"/>
    <w:rsid w:val="005F2341"/>
    <w:rsid w:val="005F71ED"/>
    <w:rsid w:val="005F78B2"/>
    <w:rsid w:val="00600E87"/>
    <w:rsid w:val="00602D3E"/>
    <w:rsid w:val="00606B6B"/>
    <w:rsid w:val="006113B2"/>
    <w:rsid w:val="00613AC8"/>
    <w:rsid w:val="00613D42"/>
    <w:rsid w:val="00613E8E"/>
    <w:rsid w:val="00615130"/>
    <w:rsid w:val="00615CD5"/>
    <w:rsid w:val="006200A0"/>
    <w:rsid w:val="006261E0"/>
    <w:rsid w:val="0063235C"/>
    <w:rsid w:val="00641FD3"/>
    <w:rsid w:val="00646871"/>
    <w:rsid w:val="006471D3"/>
    <w:rsid w:val="006473C4"/>
    <w:rsid w:val="0064756B"/>
    <w:rsid w:val="00650E38"/>
    <w:rsid w:val="00652B14"/>
    <w:rsid w:val="006530F0"/>
    <w:rsid w:val="006563D3"/>
    <w:rsid w:val="00657539"/>
    <w:rsid w:val="006616E6"/>
    <w:rsid w:val="00670D5A"/>
    <w:rsid w:val="006806BB"/>
    <w:rsid w:val="0068701C"/>
    <w:rsid w:val="00693362"/>
    <w:rsid w:val="006952A6"/>
    <w:rsid w:val="006A0C49"/>
    <w:rsid w:val="006A1117"/>
    <w:rsid w:val="006A3255"/>
    <w:rsid w:val="006B269F"/>
    <w:rsid w:val="006B27BB"/>
    <w:rsid w:val="006B52FF"/>
    <w:rsid w:val="006C3481"/>
    <w:rsid w:val="006C41B7"/>
    <w:rsid w:val="006C4307"/>
    <w:rsid w:val="006C4E47"/>
    <w:rsid w:val="006E0712"/>
    <w:rsid w:val="006E3AD1"/>
    <w:rsid w:val="006E5CE4"/>
    <w:rsid w:val="006E69A4"/>
    <w:rsid w:val="006F72EE"/>
    <w:rsid w:val="0070042F"/>
    <w:rsid w:val="0070165C"/>
    <w:rsid w:val="00701D3E"/>
    <w:rsid w:val="007065B0"/>
    <w:rsid w:val="00707830"/>
    <w:rsid w:val="00715364"/>
    <w:rsid w:val="007236A1"/>
    <w:rsid w:val="00731906"/>
    <w:rsid w:val="0073400C"/>
    <w:rsid w:val="00744763"/>
    <w:rsid w:val="00745A4B"/>
    <w:rsid w:val="00746C61"/>
    <w:rsid w:val="00747ECB"/>
    <w:rsid w:val="00750077"/>
    <w:rsid w:val="00761639"/>
    <w:rsid w:val="00762973"/>
    <w:rsid w:val="007643AB"/>
    <w:rsid w:val="00775236"/>
    <w:rsid w:val="00791A4B"/>
    <w:rsid w:val="00791BB9"/>
    <w:rsid w:val="00793BEC"/>
    <w:rsid w:val="007B39A0"/>
    <w:rsid w:val="007C0E24"/>
    <w:rsid w:val="007C2626"/>
    <w:rsid w:val="007C48D7"/>
    <w:rsid w:val="007D22A6"/>
    <w:rsid w:val="007E377C"/>
    <w:rsid w:val="007E3DBF"/>
    <w:rsid w:val="007E672E"/>
    <w:rsid w:val="007F0B5C"/>
    <w:rsid w:val="007F3963"/>
    <w:rsid w:val="007F54FE"/>
    <w:rsid w:val="007F555A"/>
    <w:rsid w:val="00802E9C"/>
    <w:rsid w:val="0081549E"/>
    <w:rsid w:val="008256CC"/>
    <w:rsid w:val="00840E2B"/>
    <w:rsid w:val="008425F0"/>
    <w:rsid w:val="00854B79"/>
    <w:rsid w:val="00854DC1"/>
    <w:rsid w:val="00855838"/>
    <w:rsid w:val="00861FFB"/>
    <w:rsid w:val="00862687"/>
    <w:rsid w:val="00863C30"/>
    <w:rsid w:val="00872A26"/>
    <w:rsid w:val="00874053"/>
    <w:rsid w:val="008748FB"/>
    <w:rsid w:val="00883724"/>
    <w:rsid w:val="00884408"/>
    <w:rsid w:val="008875FA"/>
    <w:rsid w:val="008901EA"/>
    <w:rsid w:val="00890D1D"/>
    <w:rsid w:val="00891853"/>
    <w:rsid w:val="0089569D"/>
    <w:rsid w:val="00897423"/>
    <w:rsid w:val="008A2892"/>
    <w:rsid w:val="008A5EBB"/>
    <w:rsid w:val="008A7DF2"/>
    <w:rsid w:val="008B6DC3"/>
    <w:rsid w:val="008C66E4"/>
    <w:rsid w:val="008D49B6"/>
    <w:rsid w:val="008E5B2E"/>
    <w:rsid w:val="008E63BE"/>
    <w:rsid w:val="008F1F80"/>
    <w:rsid w:val="009010DD"/>
    <w:rsid w:val="00910058"/>
    <w:rsid w:val="00913B19"/>
    <w:rsid w:val="00952D3C"/>
    <w:rsid w:val="00964C3E"/>
    <w:rsid w:val="00965951"/>
    <w:rsid w:val="00972517"/>
    <w:rsid w:val="00980FE5"/>
    <w:rsid w:val="00981368"/>
    <w:rsid w:val="00985CDF"/>
    <w:rsid w:val="00986D72"/>
    <w:rsid w:val="00993016"/>
    <w:rsid w:val="00994BCF"/>
    <w:rsid w:val="0099749A"/>
    <w:rsid w:val="009A5371"/>
    <w:rsid w:val="009B2A90"/>
    <w:rsid w:val="009C33EF"/>
    <w:rsid w:val="009C3496"/>
    <w:rsid w:val="009C4789"/>
    <w:rsid w:val="009D267D"/>
    <w:rsid w:val="009D2EB9"/>
    <w:rsid w:val="009E0800"/>
    <w:rsid w:val="009E3B42"/>
    <w:rsid w:val="009F7910"/>
    <w:rsid w:val="009F7F97"/>
    <w:rsid w:val="00A02436"/>
    <w:rsid w:val="00A04648"/>
    <w:rsid w:val="00A0664E"/>
    <w:rsid w:val="00A102AC"/>
    <w:rsid w:val="00A13912"/>
    <w:rsid w:val="00A1395F"/>
    <w:rsid w:val="00A17A5B"/>
    <w:rsid w:val="00A23BFE"/>
    <w:rsid w:val="00A26917"/>
    <w:rsid w:val="00A323FE"/>
    <w:rsid w:val="00A357CA"/>
    <w:rsid w:val="00A40FF5"/>
    <w:rsid w:val="00A430FC"/>
    <w:rsid w:val="00A43355"/>
    <w:rsid w:val="00A466AE"/>
    <w:rsid w:val="00A5130D"/>
    <w:rsid w:val="00A52501"/>
    <w:rsid w:val="00A53ADE"/>
    <w:rsid w:val="00A551FA"/>
    <w:rsid w:val="00A55AEB"/>
    <w:rsid w:val="00A55BC4"/>
    <w:rsid w:val="00A607C5"/>
    <w:rsid w:val="00A60AF1"/>
    <w:rsid w:val="00A73C2C"/>
    <w:rsid w:val="00A80E09"/>
    <w:rsid w:val="00A82BDC"/>
    <w:rsid w:val="00A87B0B"/>
    <w:rsid w:val="00A926A7"/>
    <w:rsid w:val="00A9599C"/>
    <w:rsid w:val="00AA12F5"/>
    <w:rsid w:val="00AA18DF"/>
    <w:rsid w:val="00AA6941"/>
    <w:rsid w:val="00AB7667"/>
    <w:rsid w:val="00AC3029"/>
    <w:rsid w:val="00AC5293"/>
    <w:rsid w:val="00AC5737"/>
    <w:rsid w:val="00AE0081"/>
    <w:rsid w:val="00AE505F"/>
    <w:rsid w:val="00AF6603"/>
    <w:rsid w:val="00B0024E"/>
    <w:rsid w:val="00B00628"/>
    <w:rsid w:val="00B017D4"/>
    <w:rsid w:val="00B03D0A"/>
    <w:rsid w:val="00B0591E"/>
    <w:rsid w:val="00B2237B"/>
    <w:rsid w:val="00B32C3C"/>
    <w:rsid w:val="00B333D0"/>
    <w:rsid w:val="00B33A76"/>
    <w:rsid w:val="00B3568B"/>
    <w:rsid w:val="00B35B79"/>
    <w:rsid w:val="00B403F7"/>
    <w:rsid w:val="00B413F9"/>
    <w:rsid w:val="00B4684C"/>
    <w:rsid w:val="00B473DE"/>
    <w:rsid w:val="00B4772C"/>
    <w:rsid w:val="00B62EBD"/>
    <w:rsid w:val="00B67067"/>
    <w:rsid w:val="00B678C1"/>
    <w:rsid w:val="00B73253"/>
    <w:rsid w:val="00B802AE"/>
    <w:rsid w:val="00B82EE9"/>
    <w:rsid w:val="00B83BA6"/>
    <w:rsid w:val="00B8610F"/>
    <w:rsid w:val="00B9004E"/>
    <w:rsid w:val="00B90675"/>
    <w:rsid w:val="00B949E5"/>
    <w:rsid w:val="00BA30F4"/>
    <w:rsid w:val="00BA4E24"/>
    <w:rsid w:val="00BA7466"/>
    <w:rsid w:val="00BB2FE1"/>
    <w:rsid w:val="00BB6FAF"/>
    <w:rsid w:val="00BB7C10"/>
    <w:rsid w:val="00BC2D6D"/>
    <w:rsid w:val="00BC3870"/>
    <w:rsid w:val="00BD1484"/>
    <w:rsid w:val="00BE2179"/>
    <w:rsid w:val="00BE5BFF"/>
    <w:rsid w:val="00BE5F66"/>
    <w:rsid w:val="00BF053E"/>
    <w:rsid w:val="00BF598A"/>
    <w:rsid w:val="00BF6175"/>
    <w:rsid w:val="00BF66E4"/>
    <w:rsid w:val="00BF68E8"/>
    <w:rsid w:val="00C005D2"/>
    <w:rsid w:val="00C10A88"/>
    <w:rsid w:val="00C331AC"/>
    <w:rsid w:val="00C52038"/>
    <w:rsid w:val="00C6438C"/>
    <w:rsid w:val="00C730EA"/>
    <w:rsid w:val="00C75338"/>
    <w:rsid w:val="00C831A3"/>
    <w:rsid w:val="00C87D1F"/>
    <w:rsid w:val="00C933E7"/>
    <w:rsid w:val="00C954FC"/>
    <w:rsid w:val="00CA0DB6"/>
    <w:rsid w:val="00CA66C7"/>
    <w:rsid w:val="00CB4037"/>
    <w:rsid w:val="00CC13F9"/>
    <w:rsid w:val="00CD2BE0"/>
    <w:rsid w:val="00CD5246"/>
    <w:rsid w:val="00CE0089"/>
    <w:rsid w:val="00CE30F5"/>
    <w:rsid w:val="00CE3E8E"/>
    <w:rsid w:val="00CE4BE2"/>
    <w:rsid w:val="00CE5F3C"/>
    <w:rsid w:val="00CF0F94"/>
    <w:rsid w:val="00CF28B0"/>
    <w:rsid w:val="00CF3991"/>
    <w:rsid w:val="00D02F44"/>
    <w:rsid w:val="00D04049"/>
    <w:rsid w:val="00D0477B"/>
    <w:rsid w:val="00D0489E"/>
    <w:rsid w:val="00D05D46"/>
    <w:rsid w:val="00D15DFA"/>
    <w:rsid w:val="00D22871"/>
    <w:rsid w:val="00D22E8E"/>
    <w:rsid w:val="00D31201"/>
    <w:rsid w:val="00D3218E"/>
    <w:rsid w:val="00D333F6"/>
    <w:rsid w:val="00D340C1"/>
    <w:rsid w:val="00D36715"/>
    <w:rsid w:val="00D36DA9"/>
    <w:rsid w:val="00D404F7"/>
    <w:rsid w:val="00D45740"/>
    <w:rsid w:val="00D47173"/>
    <w:rsid w:val="00D60131"/>
    <w:rsid w:val="00D60536"/>
    <w:rsid w:val="00D61D64"/>
    <w:rsid w:val="00D63D90"/>
    <w:rsid w:val="00D66DE7"/>
    <w:rsid w:val="00D81511"/>
    <w:rsid w:val="00D84C74"/>
    <w:rsid w:val="00D9427B"/>
    <w:rsid w:val="00D94790"/>
    <w:rsid w:val="00DA1C64"/>
    <w:rsid w:val="00DA2260"/>
    <w:rsid w:val="00DA42E6"/>
    <w:rsid w:val="00DB1A80"/>
    <w:rsid w:val="00DB6E29"/>
    <w:rsid w:val="00DB72C1"/>
    <w:rsid w:val="00DC6774"/>
    <w:rsid w:val="00DD0BCB"/>
    <w:rsid w:val="00DE47F6"/>
    <w:rsid w:val="00DE7B24"/>
    <w:rsid w:val="00DF48A6"/>
    <w:rsid w:val="00E01312"/>
    <w:rsid w:val="00E06CB3"/>
    <w:rsid w:val="00E12CB7"/>
    <w:rsid w:val="00E13839"/>
    <w:rsid w:val="00E17C2F"/>
    <w:rsid w:val="00E22EDE"/>
    <w:rsid w:val="00E24650"/>
    <w:rsid w:val="00E377BE"/>
    <w:rsid w:val="00E40956"/>
    <w:rsid w:val="00E50E3C"/>
    <w:rsid w:val="00E539FA"/>
    <w:rsid w:val="00E7292B"/>
    <w:rsid w:val="00E80662"/>
    <w:rsid w:val="00E82667"/>
    <w:rsid w:val="00E94FE1"/>
    <w:rsid w:val="00E96EC7"/>
    <w:rsid w:val="00EA23A8"/>
    <w:rsid w:val="00EA4629"/>
    <w:rsid w:val="00EA748A"/>
    <w:rsid w:val="00EB1F86"/>
    <w:rsid w:val="00EB4036"/>
    <w:rsid w:val="00EB5157"/>
    <w:rsid w:val="00EB7F8F"/>
    <w:rsid w:val="00EC09BE"/>
    <w:rsid w:val="00EC7B84"/>
    <w:rsid w:val="00ED3209"/>
    <w:rsid w:val="00ED4152"/>
    <w:rsid w:val="00EE081E"/>
    <w:rsid w:val="00EE7BB5"/>
    <w:rsid w:val="00EF46EC"/>
    <w:rsid w:val="00EF4D81"/>
    <w:rsid w:val="00EF5478"/>
    <w:rsid w:val="00F00997"/>
    <w:rsid w:val="00F02B45"/>
    <w:rsid w:val="00F03517"/>
    <w:rsid w:val="00F054E2"/>
    <w:rsid w:val="00F0560C"/>
    <w:rsid w:val="00F26A0F"/>
    <w:rsid w:val="00F30DAB"/>
    <w:rsid w:val="00F30DED"/>
    <w:rsid w:val="00F33A67"/>
    <w:rsid w:val="00F35FFA"/>
    <w:rsid w:val="00F40BA6"/>
    <w:rsid w:val="00F42792"/>
    <w:rsid w:val="00F45A20"/>
    <w:rsid w:val="00F47BFC"/>
    <w:rsid w:val="00F512B8"/>
    <w:rsid w:val="00F53129"/>
    <w:rsid w:val="00F6012E"/>
    <w:rsid w:val="00F62C19"/>
    <w:rsid w:val="00F67066"/>
    <w:rsid w:val="00F67691"/>
    <w:rsid w:val="00F74893"/>
    <w:rsid w:val="00F83972"/>
    <w:rsid w:val="00F8652A"/>
    <w:rsid w:val="00F904C4"/>
    <w:rsid w:val="00F94E03"/>
    <w:rsid w:val="00F973A2"/>
    <w:rsid w:val="00FB0C2F"/>
    <w:rsid w:val="00FB2165"/>
    <w:rsid w:val="00FB657A"/>
    <w:rsid w:val="00FC6208"/>
    <w:rsid w:val="00FD478C"/>
    <w:rsid w:val="00FD7AF7"/>
    <w:rsid w:val="00FE2C3C"/>
    <w:rsid w:val="00FF1DC5"/>
    <w:rsid w:val="00FF290A"/>
    <w:rsid w:val="00FF54F5"/>
    <w:rsid w:val="00FF68AB"/>
    <w:rsid w:val="12F9EAE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56470B"/>
  <w15:docId w15:val="{70086999-51A4-4457-84B8-02D9334B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94BCF"/>
    <w:pPr>
      <w:jc w:val="both"/>
    </w:pPr>
    <w:rPr>
      <w:rFonts w:ascii="Calibri" w:hAnsi="Calibri"/>
    </w:r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rPr>
      <w:rFonts w:ascii="Calibri" w:hAnsi="Calibri"/>
    </w:rPr>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rPr>
      <w:rFonts w:ascii="Calibri" w:hAnsi="Calibri"/>
    </w:rPr>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rPr>
      <w:rFonts w:ascii="Calibri" w:hAnsi="Calibri"/>
    </w:rPr>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zation-name">
    <w:name w:val="organization-name"/>
    <w:basedOn w:val="Absatz-Standardschriftart"/>
    <w:rsid w:val="002B066D"/>
    <w:rPr>
      <w:rFonts w:ascii="Calibri" w:hAnsi="Calibri"/>
    </w:rPr>
  </w:style>
  <w:style w:type="character" w:customStyle="1" w:styleId="honorific-prefix">
    <w:name w:val="honorific-prefix"/>
    <w:basedOn w:val="Absatz-Standardschriftart"/>
    <w:rsid w:val="002B066D"/>
    <w:rPr>
      <w:rFonts w:ascii="Calibri" w:hAnsi="Calibri"/>
    </w:rPr>
  </w:style>
  <w:style w:type="character" w:customStyle="1" w:styleId="given-name">
    <w:name w:val="given-name"/>
    <w:basedOn w:val="Absatz-Standardschriftart"/>
    <w:rsid w:val="002B066D"/>
    <w:rPr>
      <w:rFonts w:ascii="Calibri" w:hAnsi="Calibri"/>
    </w:rPr>
  </w:style>
  <w:style w:type="character" w:customStyle="1" w:styleId="family-name">
    <w:name w:val="family-name"/>
    <w:basedOn w:val="Absatz-Standardschriftart"/>
    <w:rsid w:val="002B066D"/>
    <w:rPr>
      <w:rFonts w:ascii="Calibri" w:hAnsi="Calibri"/>
    </w:rPr>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rPr>
  </w:style>
  <w:style w:type="character" w:customStyle="1" w:styleId="Textkrper-Einzug2Zchn1">
    <w:name w:val="Textkörper-Einzug 2 Zchn1"/>
    <w:basedOn w:val="Absatz-Standardschriftart"/>
    <w:uiPriority w:val="99"/>
    <w:semiHidden/>
    <w:rsid w:val="00A26917"/>
    <w:rPr>
      <w:rFonts w:ascii="Calibri" w:hAnsi="Calibri"/>
    </w:rPr>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rPr>
  </w:style>
  <w:style w:type="character" w:customStyle="1" w:styleId="TextkrperZchn1">
    <w:name w:val="Textkörper Zchn1"/>
    <w:basedOn w:val="Absatz-Standardschriftart"/>
    <w:uiPriority w:val="99"/>
    <w:semiHidden/>
    <w:rsid w:val="00A26917"/>
    <w:rPr>
      <w:rFonts w:ascii="Calibri" w:hAnsi="Calibri"/>
    </w:rPr>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rPr>
  </w:style>
  <w:style w:type="character" w:styleId="Fett">
    <w:name w:val="Strong"/>
    <w:basedOn w:val="Absatz-Standardschriftart"/>
    <w:uiPriority w:val="99"/>
    <w:qFormat/>
    <w:rsid w:val="00A26917"/>
    <w:rPr>
      <w:rFonts w:ascii="Calibri" w:hAnsi="Calibri"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ascii="Calibri" w:hAnsi="Calibri"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rPr>
  </w:style>
  <w:style w:type="paragraph" w:customStyle="1" w:styleId="text">
    <w:name w:val="text"/>
    <w:basedOn w:val="Vordruck"/>
    <w:rsid w:val="00A26917"/>
    <w:pPr>
      <w:ind w:left="851"/>
      <w:jc w:val="both"/>
    </w:pPr>
    <w:rPr>
      <w:rFonts w:ascii="Arial" w:hAnsi="Arial" w:cs="Arial"/>
      <w:bCs/>
      <w:sz w:val="22"/>
      <w:szCs w:val="22"/>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rPr>
  </w:style>
  <w:style w:type="paragraph" w:styleId="berarbeitung">
    <w:name w:val="Revision"/>
    <w:hidden/>
    <w:uiPriority w:val="71"/>
    <w:rsid w:val="00A26917"/>
    <w:pPr>
      <w:spacing w:after="0" w:line="240" w:lineRule="auto"/>
    </w:pPr>
    <w:rPr>
      <w:rFonts w:ascii="Arial" w:eastAsia="Times New Roman" w:hAnsi="Arial" w:cs="Times New Roman"/>
      <w:sz w:val="20"/>
      <w:szCs w:val="20"/>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rPr>
  </w:style>
  <w:style w:type="character" w:customStyle="1" w:styleId="None">
    <w:name w:val="None"/>
    <w:rsid w:val="00A26917"/>
    <w:rPr>
      <w:rFonts w:ascii="Calibri" w:hAnsi="Calibri"/>
    </w:rPr>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rPr>
  </w:style>
  <w:style w:type="character" w:customStyle="1" w:styleId="referencetext">
    <w:name w:val="referencetext"/>
    <w:basedOn w:val="Absatz-Standardschriftart"/>
    <w:rsid w:val="007065B0"/>
    <w:rPr>
      <w:rFonts w:ascii="Calibri" w:hAnsi="Calibri"/>
    </w:rPr>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 w:id="16505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C5CC9E9E252564A883F86883C4F4433" ma:contentTypeVersion="10" ma:contentTypeDescription="Ein neues Dokument erstellen." ma:contentTypeScope="" ma:versionID="764b93eeb5c7159c0c3595366734d419">
  <xsd:schema xmlns:xsd="http://www.w3.org/2001/XMLSchema" xmlns:xs="http://www.w3.org/2001/XMLSchema" xmlns:p="http://schemas.microsoft.com/office/2006/metadata/properties" xmlns:ns2="d91c4e34-675c-460f-b50f-0c9226c6e263" targetNamespace="http://schemas.microsoft.com/office/2006/metadata/properties" ma:root="true" ma:fieldsID="0b70ebdc568cbc21b7b72085ff272b52" ns2:_="">
    <xsd:import namespace="d91c4e34-675c-460f-b50f-0c9226c6e2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c4e34-675c-460f-b50f-0c9226c6e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5745c0f-c6d2-4807-bc81-eae786d256f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1c4e34-675c-460f-b50f-0c9226c6e26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CAC8B-A96D-4859-AD78-82C6DD07186A}">
  <ds:schemaRefs>
    <ds:schemaRef ds:uri="http://schemas.microsoft.com/sharepoint/v3/contenttype/forms"/>
  </ds:schemaRefs>
</ds:datastoreItem>
</file>

<file path=customXml/itemProps2.xml><?xml version="1.0" encoding="utf-8"?>
<ds:datastoreItem xmlns:ds="http://schemas.openxmlformats.org/officeDocument/2006/customXml" ds:itemID="{C536E09F-D8FA-4485-B80E-F674A2040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c4e34-675c-460f-b50f-0c9226c6e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70D9B-DCD2-4543-8B6C-939BFCD496F6}">
  <ds:schemaRefs>
    <ds:schemaRef ds:uri="http://schemas.microsoft.com/office/2006/metadata/properties"/>
    <ds:schemaRef ds:uri="http://schemas.microsoft.com/office/infopath/2007/PartnerControls"/>
    <ds:schemaRef ds:uri="d91c4e34-675c-460f-b50f-0c9226c6e263"/>
  </ds:schemaRefs>
</ds:datastoreItem>
</file>

<file path=customXml/itemProps4.xml><?xml version="1.0" encoding="utf-8"?>
<ds:datastoreItem xmlns:ds="http://schemas.openxmlformats.org/officeDocument/2006/customXml" ds:itemID="{A2F6E6AF-DAE6-4107-BE28-6F388D2D9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787</Words>
  <Characters>4963</Characters>
  <Application>Microsoft Office Word</Application>
  <DocSecurity>0</DocSecurity>
  <Lines>41</Lines>
  <Paragraphs>11</Paragraphs>
  <ScaleCrop>false</ScaleCrop>
  <Company>Universität Trier</Company>
  <LinksUpToDate>false</LinksUpToDate>
  <CharactersWithSpaces>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Einwilligungserklärung Bild und Ton</dc:title>
  <dc:creator>heed</dc:creator>
  <cp:lastModifiedBy>Teresa Gehrs</cp:lastModifiedBy>
  <cp:revision>6</cp:revision>
  <cp:lastPrinted>2025-02-15T18:24:00Z</cp:lastPrinted>
  <dcterms:created xsi:type="dcterms:W3CDTF">2025-02-14T16:30:00Z</dcterms:created>
  <dcterms:modified xsi:type="dcterms:W3CDTF">2025-02-16T06:21:00Z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0x010100BC5CC9E9E252564A883F86883C4F4433</vt:lpwstr>
  </property>
  <property fmtid="{D5CDD505-2E9C-101B-9397-08002B2CF9AE}" pid="3" name="MediaServiceImageTags">
    <vt:lpwstr/>
  </property>
</Properties>
</file>