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3B6BD9" w14:textId="5D9225ED" w:rsidR="00E539FA" w:rsidRPr="00525EF5" w:rsidRDefault="008D3FD1" w:rsidP="001E1685">
      <w:pPr>
        <w:pStyle w:val="Kopfzeile"/>
        <w:spacing w:after="240"/>
        <w:jc w:val="left"/>
        <w:rPr>
          <w:rFonts w:cstheme="minorHAnsi"/>
          <w:i/>
          <w:noProof/>
          <w:sz w:val="16"/>
          <w:szCs w:val="16"/>
          <w:lang w:val="en-GB"/>
        </w:rPr>
      </w:pPr>
      <w:r w:rsidRPr="00525EF5">
        <w:rPr>
          <w:noProof/>
        </w:rPr>
        <mc:AlternateContent>
          <mc:Choice Requires="wps">
            <w:drawing>
              <wp:anchor distT="0" distB="0" distL="114300" distR="114300" simplePos="0" relativeHeight="251656704" behindDoc="0" locked="0" layoutInCell="1" allowOverlap="1" wp14:anchorId="69369FF3" wp14:editId="78B15564">
                <wp:simplePos x="0" y="0"/>
                <wp:positionH relativeFrom="column">
                  <wp:posOffset>635</wp:posOffset>
                </wp:positionH>
                <wp:positionV relativeFrom="paragraph">
                  <wp:posOffset>150495</wp:posOffset>
                </wp:positionV>
                <wp:extent cx="3274695" cy="1388745"/>
                <wp:effectExtent l="0" t="0" r="27305" b="3365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48776ECC" w14:textId="77777777" w:rsidR="007537B3" w:rsidRDefault="007537B3" w:rsidP="00E539FA">
                            <w:pPr>
                              <w:rPr>
                                <w:i/>
                              </w:rPr>
                            </w:pPr>
                          </w:p>
                          <w:p w14:paraId="28E26CBD" w14:textId="77777777" w:rsidR="007537B3" w:rsidRPr="00701D3E" w:rsidRDefault="007537B3" w:rsidP="00E539FA">
                            <w:pPr>
                              <w:rPr>
                                <w:i/>
                                <w:sz w:val="12"/>
                              </w:rPr>
                            </w:pPr>
                          </w:p>
                          <w:p w14:paraId="11726654" w14:textId="77777777" w:rsidR="007537B3" w:rsidRPr="00701D3E" w:rsidRDefault="007537B3" w:rsidP="00701D3E">
                            <w:pPr>
                              <w:jc w:val="center"/>
                              <w:rPr>
                                <w:i/>
                              </w:rPr>
                            </w:pPr>
                            <w:r>
                              <w:rPr>
                                <w:i/>
                              </w:rPr>
                              <w:t>&gt;Research institute logo&lt;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69FF3" id="Rectangle 2" o:spid="_x0000_s1026" style="position:absolute;margin-left:.05pt;margin-top:11.85pt;width:257.85pt;height:10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">
                <v:textbox>
                  <w:txbxContent>
                    <w:p w14:paraId="48776ECC" w14:textId="77777777" w:rsidR="007537B3" w:rsidRDefault="007537B3" w:rsidP="00E539FA">
                      <w:pPr>
                        <w:rPr>
                          <w:i/>
                        </w:rPr>
                      </w:pPr>
                    </w:p>
                    <w:p w14:paraId="28E26CBD" w14:textId="77777777" w:rsidR="007537B3" w:rsidRPr="00701D3E" w:rsidRDefault="007537B3" w:rsidP="00E539FA">
                      <w:pPr>
                        <w:rPr>
                          <w:i/>
                          <w:sz w:val="12"/>
                        </w:rPr>
                      </w:pPr>
                    </w:p>
                    <w:p w14:paraId="11726654" w14:textId="77777777" w:rsidR="007537B3" w:rsidRPr="00701D3E" w:rsidRDefault="007537B3" w:rsidP="00701D3E">
                      <w:pPr>
                        <w:jc w:val="center"/>
                        <w:rPr>
                          <w:i/>
                        </w:rPr>
                      </w:pPr>
                      <w:r>
                        <w:rPr>
                          <w:i/>
                        </w:rPr>
                        <w:t>&gt;Research institute logo&lt;</w:t>
                      </w:r>
                    </w:p>
                  </w:txbxContent>
                </v:textbox>
              </v:rect>
            </w:pict>
          </mc:Fallback>
        </mc:AlternateContent>
      </w:r>
      <w:r w:rsidRPr="00525EF5">
        <w:rPr>
          <w:rFonts w:cstheme="minorHAnsi"/>
          <w:i/>
          <w:noProof/>
          <w:sz w:val="16"/>
          <w:szCs w:val="16"/>
          <w:lang w:val="en-GB"/>
        </w:rPr>
        <w:t>&gt;University / school / institute&lt;</w:t>
      </w:r>
    </w:p>
    <w:p w14:paraId="52A50C11" w14:textId="4AC5D95A" w:rsidR="00E539FA" w:rsidRPr="00525EF5" w:rsidRDefault="008D3FD1" w:rsidP="001E1685">
      <w:pPr>
        <w:pStyle w:val="Kopfzeile"/>
        <w:spacing w:after="240"/>
        <w:jc w:val="left"/>
        <w:rPr>
          <w:rFonts w:cstheme="minorHAnsi"/>
          <w:sz w:val="16"/>
          <w:lang w:val="en-GB"/>
        </w:rPr>
      </w:pPr>
      <w:r w:rsidRPr="00525EF5">
        <w:rPr>
          <w:noProof/>
        </w:rPr>
        <mc:AlternateContent>
          <mc:Choice Requires="wps">
            <w:drawing>
              <wp:anchor distT="0" distB="0" distL="114300" distR="114300" simplePos="0" relativeHeight="251661824" behindDoc="0" locked="0" layoutInCell="1" allowOverlap="1" wp14:anchorId="6FA315E0" wp14:editId="35997D30">
                <wp:simplePos x="0" y="0"/>
                <wp:positionH relativeFrom="column">
                  <wp:posOffset>635</wp:posOffset>
                </wp:positionH>
                <wp:positionV relativeFrom="paragraph">
                  <wp:posOffset>2540</wp:posOffset>
                </wp:positionV>
                <wp:extent cx="3274695" cy="1388745"/>
                <wp:effectExtent l="0" t="0" r="20955" b="2095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79551A8B" w14:textId="77777777" w:rsidR="007537B3" w:rsidRDefault="007537B3" w:rsidP="00E539FA">
                            <w:pPr>
                              <w:rPr>
                                <w:i/>
                              </w:rPr>
                            </w:pPr>
                          </w:p>
                          <w:p w14:paraId="50E83038" w14:textId="77777777" w:rsidR="007537B3" w:rsidRPr="00A53ADE" w:rsidRDefault="007537B3" w:rsidP="00E539FA">
                            <w:pPr>
                              <w:rPr>
                                <w:i/>
                                <w:sz w:val="12"/>
                              </w:rPr>
                            </w:pPr>
                          </w:p>
                          <w:p w14:paraId="768EB992" w14:textId="6B05813D" w:rsidR="007537B3" w:rsidRDefault="007537B3" w:rsidP="00E539FA">
                            <w:pPr>
                              <w:jc w:val="center"/>
                              <w:rPr>
                                <w:i/>
                              </w:rPr>
                            </w:pPr>
                            <w:r>
                              <w:rPr>
                                <w:i/>
                              </w:rPr>
                              <w:t>&gt;University logo&lt;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315E0" id="Rectangle 5" o:spid="_x0000_s1027" style="position:absolute;margin-left:.05pt;margin-top:.2pt;width:257.85pt;height:10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">
                <v:textbox>
                  <w:txbxContent>
                    <w:p w14:paraId="79551A8B" w14:textId="77777777" w:rsidR="007537B3" w:rsidRDefault="007537B3" w:rsidP="00E539FA">
                      <w:pPr>
                        <w:rPr>
                          <w:i/>
                        </w:rPr>
                      </w:pPr>
                    </w:p>
                    <w:p w14:paraId="50E83038" w14:textId="77777777" w:rsidR="007537B3" w:rsidRPr="00A53ADE" w:rsidRDefault="007537B3" w:rsidP="00E539FA">
                      <w:pPr>
                        <w:rPr>
                          <w:i/>
                          <w:sz w:val="12"/>
                        </w:rPr>
                      </w:pPr>
                    </w:p>
                    <w:p w14:paraId="768EB992" w14:textId="6B05813D" w:rsidR="007537B3" w:rsidRDefault="007537B3" w:rsidP="00E539FA">
                      <w:pPr>
                        <w:jc w:val="center"/>
                        <w:rPr>
                          <w:i/>
                        </w:rPr>
                      </w:pPr>
                      <w:r>
                        <w:rPr>
                          <w:i/>
                        </w:rPr>
                        <w:t>&gt;University logo&lt;</w:t>
                      </w:r>
                    </w:p>
                  </w:txbxContent>
                </v:textbox>
              </v:rect>
            </w:pict>
          </mc:Fallback>
        </mc:AlternateContent>
      </w:r>
      <w:r w:rsidRPr="00525EF5">
        <w:rPr>
          <w:rFonts w:cstheme="minorHAnsi"/>
          <w:i/>
          <w:sz w:val="16"/>
          <w:lang w:val="en-GB"/>
        </w:rPr>
        <w:t>&gt;Name of project leader&lt;</w:t>
      </w:r>
    </w:p>
    <w:p w14:paraId="1EE34929" w14:textId="7A1907B7" w:rsidR="00E539FA" w:rsidRPr="00525EF5" w:rsidRDefault="00E539FA" w:rsidP="001E1685">
      <w:pPr>
        <w:pStyle w:val="Kopfzeile"/>
        <w:spacing w:after="240"/>
        <w:jc w:val="left"/>
        <w:rPr>
          <w:rFonts w:cstheme="minorHAnsi"/>
          <w:i/>
          <w:noProof/>
          <w:sz w:val="16"/>
          <w:szCs w:val="16"/>
          <w:lang w:val="en-GB"/>
        </w:rPr>
      </w:pPr>
    </w:p>
    <w:p w14:paraId="410C5ACE" w14:textId="3BC7E700" w:rsidR="00E539FA" w:rsidRPr="00525EF5" w:rsidRDefault="00E539FA" w:rsidP="001E1685">
      <w:pPr>
        <w:pStyle w:val="Kopfzeile"/>
        <w:spacing w:after="240"/>
        <w:jc w:val="left"/>
        <w:rPr>
          <w:rFonts w:cstheme="minorHAnsi"/>
          <w:sz w:val="16"/>
          <w:lang w:val="en-GB"/>
        </w:rPr>
      </w:pPr>
      <w:r w:rsidRPr="00525EF5">
        <w:rPr>
          <w:rFonts w:cstheme="minorHAnsi"/>
          <w:sz w:val="16"/>
          <w:lang w:val="en-GB"/>
        </w:rPr>
        <w:t>Contact for any queries:</w:t>
      </w:r>
    </w:p>
    <w:p w14:paraId="12046A87" w14:textId="379A9A32" w:rsidR="00E539FA" w:rsidRPr="00525EF5" w:rsidRDefault="00E539FA" w:rsidP="001E1685">
      <w:pPr>
        <w:pStyle w:val="Kopfzeile"/>
        <w:spacing w:after="240"/>
        <w:jc w:val="left"/>
        <w:rPr>
          <w:rFonts w:cstheme="minorHAnsi"/>
          <w:i/>
          <w:sz w:val="16"/>
          <w:lang w:val="en-GB"/>
        </w:rPr>
      </w:pPr>
      <w:r w:rsidRPr="00525EF5">
        <w:rPr>
          <w:rFonts w:cstheme="minorHAnsi"/>
          <w:i/>
          <w:sz w:val="16"/>
          <w:lang w:val="en-GB"/>
        </w:rPr>
        <w:t>&gt;Name of contact, e.g. project team member &lt;</w:t>
      </w:r>
    </w:p>
    <w:p w14:paraId="4E7780C7" w14:textId="5F2CBADF" w:rsidR="00E539FA" w:rsidRPr="00525EF5" w:rsidRDefault="00E539FA" w:rsidP="001E1685">
      <w:pPr>
        <w:pStyle w:val="Kopfzeile"/>
        <w:spacing w:after="240"/>
        <w:jc w:val="left"/>
        <w:rPr>
          <w:rFonts w:cstheme="minorHAnsi"/>
          <w:sz w:val="16"/>
          <w:lang w:val="en-GB"/>
        </w:rPr>
      </w:pPr>
      <w:r w:rsidRPr="00525EF5">
        <w:rPr>
          <w:rFonts w:cstheme="minorHAnsi"/>
          <w:sz w:val="16"/>
          <w:lang w:val="en-GB"/>
        </w:rPr>
        <w:t xml:space="preserve">Phone: </w:t>
      </w:r>
      <w:r w:rsidRPr="00525EF5">
        <w:rPr>
          <w:rFonts w:cstheme="minorHAnsi"/>
          <w:i/>
          <w:sz w:val="16"/>
          <w:lang w:val="en-GB"/>
        </w:rPr>
        <w:t>&gt;Contact</w:t>
      </w:r>
      <w:r w:rsidR="00525EF5">
        <w:rPr>
          <w:rFonts w:cstheme="minorHAnsi"/>
          <w:i/>
          <w:sz w:val="16"/>
          <w:lang w:val="en-GB"/>
        </w:rPr>
        <w:t>’</w:t>
      </w:r>
      <w:r w:rsidRPr="00525EF5">
        <w:rPr>
          <w:rFonts w:cstheme="minorHAnsi"/>
          <w:i/>
          <w:sz w:val="16"/>
          <w:lang w:val="en-GB"/>
        </w:rPr>
        <w:t>s phone number&lt;</w:t>
      </w:r>
    </w:p>
    <w:p w14:paraId="599433EC" w14:textId="293398CF" w:rsidR="00E539FA" w:rsidRPr="00525EF5" w:rsidRDefault="00E539FA" w:rsidP="001E1685">
      <w:pPr>
        <w:spacing w:after="0"/>
        <w:jc w:val="left"/>
        <w:rPr>
          <w:rFonts w:cstheme="minorHAnsi"/>
          <w:b/>
          <w:sz w:val="16"/>
          <w:szCs w:val="24"/>
          <w:lang w:val="en-GB"/>
        </w:rPr>
      </w:pPr>
    </w:p>
    <w:p w14:paraId="2598D893" w14:textId="46AB97DC" w:rsidR="00020140" w:rsidRPr="00525EF5" w:rsidRDefault="00A637FA" w:rsidP="001E1685">
      <w:pPr>
        <w:spacing w:after="0"/>
        <w:jc w:val="left"/>
        <w:outlineLvl w:val="0"/>
        <w:rPr>
          <w:rFonts w:cstheme="minorHAnsi"/>
          <w:b/>
          <w:sz w:val="28"/>
          <w:szCs w:val="24"/>
          <w:lang w:val="en-GB"/>
        </w:rPr>
      </w:pPr>
      <w:r>
        <w:rPr>
          <w:rFonts w:cstheme="minorHAnsi"/>
          <w:b/>
          <w:sz w:val="28"/>
          <w:szCs w:val="24"/>
          <w:lang w:val="en-GB"/>
        </w:rPr>
        <w:t>P</w:t>
      </w:r>
      <w:r w:rsidR="002D2644" w:rsidRPr="00525EF5">
        <w:rPr>
          <w:rFonts w:cstheme="minorHAnsi"/>
          <w:b/>
          <w:sz w:val="28"/>
          <w:szCs w:val="24"/>
          <w:lang w:val="en-GB"/>
        </w:rPr>
        <w:t>articipant</w:t>
      </w:r>
      <w:r w:rsidRPr="00A637FA">
        <w:rPr>
          <w:rFonts w:cstheme="minorHAnsi"/>
          <w:b/>
          <w:sz w:val="28"/>
          <w:szCs w:val="24"/>
          <w:lang w:val="en-GB"/>
        </w:rPr>
        <w:t xml:space="preserve"> </w:t>
      </w:r>
      <w:r>
        <w:rPr>
          <w:rFonts w:cstheme="minorHAnsi"/>
          <w:b/>
          <w:sz w:val="28"/>
          <w:szCs w:val="24"/>
          <w:lang w:val="en-GB"/>
        </w:rPr>
        <w:t>I</w:t>
      </w:r>
      <w:r w:rsidRPr="00525EF5">
        <w:rPr>
          <w:rFonts w:cstheme="minorHAnsi"/>
          <w:b/>
          <w:sz w:val="28"/>
          <w:szCs w:val="24"/>
          <w:lang w:val="en-GB"/>
        </w:rPr>
        <w:t>nformation</w:t>
      </w:r>
      <w:r>
        <w:rPr>
          <w:rFonts w:cstheme="minorHAnsi"/>
          <w:b/>
          <w:sz w:val="28"/>
          <w:szCs w:val="24"/>
          <w:lang w:val="en-GB"/>
        </w:rPr>
        <w:t xml:space="preserve"> Sheet</w:t>
      </w:r>
    </w:p>
    <w:p w14:paraId="27933D5B" w14:textId="0F848C42" w:rsidR="00020140" w:rsidRPr="00525EF5" w:rsidRDefault="00345A46" w:rsidP="001E1685">
      <w:pPr>
        <w:spacing w:after="0"/>
        <w:jc w:val="left"/>
        <w:rPr>
          <w:rFonts w:cstheme="minorHAnsi"/>
          <w:b/>
          <w:i/>
          <w:sz w:val="24"/>
          <w:szCs w:val="24"/>
          <w:lang w:val="en-GB"/>
        </w:rPr>
      </w:pPr>
      <w:r w:rsidRPr="00525EF5">
        <w:rPr>
          <w:rFonts w:cstheme="minorHAnsi"/>
          <w:b/>
          <w:i/>
          <w:sz w:val="24"/>
          <w:szCs w:val="24"/>
          <w:lang w:val="en-GB"/>
        </w:rPr>
        <w:t>&gt;University / school / institute&lt;</w:t>
      </w:r>
    </w:p>
    <w:p w14:paraId="56A582D5" w14:textId="77777777" w:rsidR="00020140" w:rsidRPr="00525EF5" w:rsidRDefault="00020140" w:rsidP="001E1685">
      <w:pPr>
        <w:spacing w:after="0"/>
        <w:jc w:val="left"/>
        <w:rPr>
          <w:rFonts w:cstheme="minorHAnsi"/>
          <w:b/>
          <w:sz w:val="24"/>
          <w:szCs w:val="24"/>
          <w:lang w:val="en-GB"/>
        </w:rPr>
      </w:pPr>
    </w:p>
    <w:p w14:paraId="2698F6C1" w14:textId="7CF1473F" w:rsidR="00020140" w:rsidRPr="00525EF5" w:rsidRDefault="00952D3C" w:rsidP="001E1685">
      <w:pPr>
        <w:spacing w:after="120" w:line="240" w:lineRule="auto"/>
        <w:jc w:val="left"/>
        <w:outlineLvl w:val="0"/>
        <w:rPr>
          <w:rFonts w:cstheme="minorHAnsi"/>
          <w:b/>
          <w:i/>
          <w:sz w:val="24"/>
          <w:szCs w:val="24"/>
          <w:lang w:val="en-GB"/>
        </w:rPr>
      </w:pPr>
      <w:r w:rsidRPr="00525EF5">
        <w:rPr>
          <w:rFonts w:cstheme="minorHAnsi"/>
          <w:b/>
          <w:sz w:val="24"/>
          <w:szCs w:val="24"/>
          <w:lang w:val="en-GB"/>
        </w:rPr>
        <w:t xml:space="preserve">Title of the study: </w:t>
      </w:r>
      <w:r w:rsidRPr="00525EF5">
        <w:rPr>
          <w:rFonts w:cstheme="minorHAnsi"/>
          <w:b/>
          <w:i/>
          <w:sz w:val="24"/>
          <w:szCs w:val="24"/>
          <w:lang w:val="en-GB"/>
        </w:rPr>
        <w:t>&gt;Title&lt;</w:t>
      </w:r>
    </w:p>
    <w:p w14:paraId="3CF2B485" w14:textId="77777777" w:rsidR="00E17C2F" w:rsidRPr="00525EF5" w:rsidRDefault="00E17C2F" w:rsidP="001E1685">
      <w:pPr>
        <w:widowControl w:val="0"/>
        <w:autoSpaceDE w:val="0"/>
        <w:spacing w:line="240" w:lineRule="auto"/>
        <w:jc w:val="left"/>
        <w:rPr>
          <w:rFonts w:eastAsia="Calibri" w:cstheme="minorHAnsi"/>
          <w:szCs w:val="24"/>
          <w:lang w:val="en-GB"/>
        </w:rPr>
      </w:pPr>
    </w:p>
    <w:p w14:paraId="678EF307" w14:textId="3CC3ADC3" w:rsidR="00E17C2F" w:rsidRPr="00525EF5" w:rsidRDefault="00E17C2F" w:rsidP="001E1685">
      <w:pPr>
        <w:widowControl w:val="0"/>
        <w:autoSpaceDE w:val="0"/>
        <w:spacing w:line="240" w:lineRule="auto"/>
        <w:jc w:val="left"/>
        <w:outlineLvl w:val="0"/>
        <w:rPr>
          <w:rFonts w:cstheme="minorHAnsi"/>
          <w:szCs w:val="24"/>
          <w:lang w:val="en-GB"/>
        </w:rPr>
      </w:pPr>
      <w:r w:rsidRPr="00525EF5">
        <w:rPr>
          <w:rFonts w:eastAsia="Calibri" w:cstheme="minorHAnsi"/>
          <w:szCs w:val="24"/>
          <w:lang w:val="en-GB"/>
        </w:rPr>
        <w:t xml:space="preserve">Welcome to our study on </w:t>
      </w:r>
      <w:r w:rsidR="00525EF5">
        <w:rPr>
          <w:rFonts w:eastAsia="Calibri" w:cstheme="minorHAnsi"/>
          <w:szCs w:val="24"/>
          <w:lang w:val="en-GB"/>
        </w:rPr>
        <w:t>“</w:t>
      </w:r>
      <w:r w:rsidRPr="00525EF5">
        <w:rPr>
          <w:rFonts w:eastAsia="Calibri" w:cstheme="minorHAnsi"/>
          <w:i/>
          <w:szCs w:val="24"/>
          <w:lang w:val="en-GB"/>
        </w:rPr>
        <w:t>&gt;Title of the study&lt;</w:t>
      </w:r>
      <w:r w:rsidR="00525EF5">
        <w:rPr>
          <w:rFonts w:eastAsia="Calibri" w:cstheme="minorHAnsi"/>
          <w:szCs w:val="24"/>
          <w:lang w:val="en-GB"/>
        </w:rPr>
        <w:t>”</w:t>
      </w:r>
      <w:r w:rsidRPr="00525EF5">
        <w:rPr>
          <w:rFonts w:eastAsia="Calibri" w:cstheme="minorHAnsi"/>
          <w:szCs w:val="24"/>
          <w:lang w:val="en-GB"/>
        </w:rPr>
        <w:t>. Thank you for your interest in this study.</w:t>
      </w:r>
    </w:p>
    <w:p w14:paraId="720E3074" w14:textId="77777777" w:rsidR="00E17C2F" w:rsidRPr="00525EF5" w:rsidRDefault="00E17C2F" w:rsidP="001E1685">
      <w:pPr>
        <w:widowControl w:val="0"/>
        <w:autoSpaceDE w:val="0"/>
        <w:spacing w:line="240" w:lineRule="auto"/>
        <w:jc w:val="left"/>
        <w:rPr>
          <w:rFonts w:eastAsia="Calibri" w:cstheme="minorHAnsi"/>
          <w:szCs w:val="24"/>
          <w:lang w:val="en-GB"/>
        </w:rPr>
      </w:pPr>
      <w:r w:rsidRPr="00525EF5">
        <w:rPr>
          <w:rFonts w:cstheme="minorHAnsi"/>
          <w:szCs w:val="24"/>
          <w:lang w:val="en-GB"/>
        </w:rPr>
        <w:t>The purpose of this study is to investigate whether &gt;</w:t>
      </w:r>
      <w:r w:rsidRPr="00525EF5">
        <w:rPr>
          <w:rFonts w:cstheme="minorHAnsi"/>
          <w:i/>
          <w:szCs w:val="24"/>
          <w:lang w:val="en-GB"/>
        </w:rPr>
        <w:t>etc</w:t>
      </w:r>
      <w:proofErr w:type="gramStart"/>
      <w:r w:rsidRPr="00525EF5">
        <w:rPr>
          <w:rFonts w:cstheme="minorHAnsi"/>
          <w:szCs w:val="24"/>
          <w:lang w:val="en-GB"/>
        </w:rPr>
        <w:t>.&lt;</w:t>
      </w:r>
      <w:proofErr w:type="gramEnd"/>
      <w:r w:rsidRPr="00525EF5">
        <w:rPr>
          <w:rFonts w:cstheme="minorHAnsi"/>
          <w:szCs w:val="24"/>
          <w:lang w:val="en-GB"/>
        </w:rPr>
        <w:t>.</w:t>
      </w:r>
    </w:p>
    <w:p w14:paraId="5F64C305" w14:textId="379A8749" w:rsidR="00C6438C" w:rsidRPr="00525EF5" w:rsidRDefault="00C6438C" w:rsidP="001E1685">
      <w:pPr>
        <w:spacing w:after="120" w:line="240" w:lineRule="auto"/>
        <w:jc w:val="left"/>
        <w:outlineLvl w:val="0"/>
        <w:rPr>
          <w:rFonts w:cstheme="minorHAnsi"/>
          <w:b/>
          <w:lang w:val="en-GB"/>
        </w:rPr>
      </w:pPr>
      <w:r w:rsidRPr="00525EF5">
        <w:rPr>
          <w:rFonts w:cstheme="minorHAnsi"/>
          <w:b/>
          <w:lang w:val="en-GB"/>
        </w:rPr>
        <w:t>Study procedure</w:t>
      </w:r>
    </w:p>
    <w:p w14:paraId="2565B4F9" w14:textId="6795139A" w:rsidR="00E17C2F" w:rsidRPr="00525EF5" w:rsidRDefault="00E17C2F" w:rsidP="005F748D">
      <w:pPr>
        <w:rPr>
          <w:rFonts w:cstheme="minorHAnsi"/>
          <w:lang w:val="en-GB"/>
        </w:rPr>
      </w:pPr>
      <w:r w:rsidRPr="00525EF5">
        <w:rPr>
          <w:rFonts w:cstheme="minorHAnsi"/>
          <w:lang w:val="en-GB"/>
        </w:rPr>
        <w:t xml:space="preserve">The following </w:t>
      </w:r>
      <w:r w:rsidR="00A637FA">
        <w:rPr>
          <w:rFonts w:cstheme="minorHAnsi"/>
          <w:lang w:val="en-GB"/>
        </w:rPr>
        <w:t>examination</w:t>
      </w:r>
      <w:r w:rsidRPr="00525EF5">
        <w:rPr>
          <w:rFonts w:cstheme="minorHAnsi"/>
          <w:lang w:val="en-GB"/>
        </w:rPr>
        <w:t xml:space="preserve"> involves &gt;</w:t>
      </w:r>
      <w:r w:rsidRPr="00525EF5">
        <w:rPr>
          <w:rFonts w:cstheme="minorHAnsi"/>
          <w:i/>
          <w:iCs/>
          <w:lang w:val="en-GB"/>
        </w:rPr>
        <w:t>information on duration and breaks</w:t>
      </w:r>
      <w:r w:rsidRPr="00525EF5">
        <w:rPr>
          <w:rFonts w:cstheme="minorHAnsi"/>
          <w:i/>
          <w:lang w:val="en-GB"/>
        </w:rPr>
        <w:t>&lt;.</w:t>
      </w:r>
      <w:r w:rsidRPr="00525EF5">
        <w:rPr>
          <w:rFonts w:cstheme="minorHAnsi"/>
          <w:lang w:val="en-GB"/>
        </w:rPr>
        <w:t xml:space="preserve"> In total, the </w:t>
      </w:r>
      <w:r w:rsidR="00A637FA">
        <w:rPr>
          <w:rFonts w:cstheme="minorHAnsi"/>
          <w:lang w:val="en-GB"/>
        </w:rPr>
        <w:t>examination</w:t>
      </w:r>
      <w:r w:rsidR="00A637FA" w:rsidRPr="00525EF5">
        <w:rPr>
          <w:rFonts w:cstheme="minorHAnsi"/>
          <w:lang w:val="en-GB"/>
        </w:rPr>
        <w:t xml:space="preserve"> </w:t>
      </w:r>
      <w:r w:rsidRPr="00525EF5">
        <w:rPr>
          <w:rFonts w:cstheme="minorHAnsi"/>
          <w:lang w:val="en-GB"/>
        </w:rPr>
        <w:t>will last &gt;</w:t>
      </w:r>
      <w:r w:rsidRPr="00525EF5">
        <w:rPr>
          <w:rFonts w:cstheme="minorHAnsi"/>
          <w:i/>
          <w:lang w:val="en-GB"/>
        </w:rPr>
        <w:t>xx</w:t>
      </w:r>
      <w:r w:rsidRPr="00525EF5">
        <w:rPr>
          <w:rFonts w:cstheme="minorHAnsi"/>
          <w:lang w:val="en-GB"/>
        </w:rPr>
        <w:t>&lt; hours.</w:t>
      </w:r>
    </w:p>
    <w:p w14:paraId="49DC7E69" w14:textId="3C7E7333" w:rsidR="00E17C2F" w:rsidRPr="00525EF5" w:rsidRDefault="00E17C2F" w:rsidP="005F748D">
      <w:pPr>
        <w:rPr>
          <w:rFonts w:cstheme="minorHAnsi"/>
          <w:lang w:val="en-GB"/>
        </w:rPr>
      </w:pPr>
      <w:r w:rsidRPr="00525EF5">
        <w:rPr>
          <w:rFonts w:cstheme="minorHAnsi"/>
          <w:lang w:val="en-GB"/>
        </w:rPr>
        <w:t>Your task is to &gt;</w:t>
      </w:r>
      <w:r w:rsidRPr="00525EF5">
        <w:rPr>
          <w:rFonts w:cstheme="minorHAnsi"/>
          <w:i/>
          <w:lang w:val="en-GB"/>
        </w:rPr>
        <w:t>etc</w:t>
      </w:r>
      <w:proofErr w:type="gramStart"/>
      <w:r w:rsidRPr="00525EF5">
        <w:rPr>
          <w:rFonts w:cstheme="minorHAnsi"/>
          <w:lang w:val="en-GB"/>
        </w:rPr>
        <w:t>.&lt;</w:t>
      </w:r>
      <w:proofErr w:type="gramEnd"/>
      <w:r w:rsidRPr="00525EF5">
        <w:rPr>
          <w:rFonts w:cstheme="minorHAnsi"/>
          <w:lang w:val="en-GB"/>
        </w:rPr>
        <w:t>.</w:t>
      </w:r>
    </w:p>
    <w:p w14:paraId="2AEA66B3" w14:textId="0D80F2FD" w:rsidR="00E17C2F" w:rsidRPr="00525EF5" w:rsidRDefault="00E17C2F" w:rsidP="005F748D">
      <w:pPr>
        <w:rPr>
          <w:rFonts w:cstheme="minorHAnsi"/>
          <w:lang w:val="en-GB"/>
        </w:rPr>
      </w:pPr>
      <w:r w:rsidRPr="00525EF5">
        <w:rPr>
          <w:rFonts w:cstheme="minorHAnsi"/>
          <w:lang w:val="en-GB"/>
        </w:rPr>
        <w:t>&gt;</w:t>
      </w:r>
      <w:r w:rsidRPr="00525EF5">
        <w:rPr>
          <w:rFonts w:cstheme="minorHAnsi"/>
          <w:i/>
          <w:iCs/>
          <w:lang w:val="en-GB"/>
        </w:rPr>
        <w:t>Describe here what the participants will be asked to do</w:t>
      </w:r>
      <w:r w:rsidRPr="00525EF5">
        <w:rPr>
          <w:rFonts w:cstheme="minorHAnsi"/>
          <w:lang w:val="en-GB"/>
        </w:rPr>
        <w:t>&lt;.</w:t>
      </w:r>
    </w:p>
    <w:p w14:paraId="7D72B1B9" w14:textId="77777777" w:rsidR="00E17C2F" w:rsidRPr="00525EF5" w:rsidRDefault="00E17C2F" w:rsidP="005F748D">
      <w:pPr>
        <w:rPr>
          <w:rFonts w:cstheme="minorHAnsi"/>
          <w:lang w:val="en-GB"/>
        </w:rPr>
      </w:pPr>
      <w:r w:rsidRPr="00525EF5">
        <w:rPr>
          <w:rFonts w:cstheme="minorHAnsi"/>
          <w:lang w:val="en-GB"/>
        </w:rPr>
        <w:t>&gt;</w:t>
      </w:r>
      <w:r w:rsidRPr="00525EF5">
        <w:rPr>
          <w:rFonts w:cstheme="minorHAnsi"/>
          <w:i/>
          <w:lang w:val="en-GB"/>
        </w:rPr>
        <w:t xml:space="preserve">Additional information, e.g. </w:t>
      </w:r>
      <w:r w:rsidRPr="00525EF5">
        <w:rPr>
          <w:rFonts w:cstheme="minorHAnsi"/>
          <w:i/>
          <w:iCs/>
          <w:lang w:val="en-GB"/>
        </w:rPr>
        <w:t>will they need to wear earplugs or headphones, instructions, intercom, rating scales, reaction boxes</w:t>
      </w:r>
      <w:r w:rsidRPr="00525EF5">
        <w:rPr>
          <w:rFonts w:cstheme="minorHAnsi"/>
          <w:i/>
          <w:lang w:val="en-GB"/>
        </w:rPr>
        <w:t>, etc</w:t>
      </w:r>
      <w:proofErr w:type="gramStart"/>
      <w:r w:rsidRPr="00525EF5">
        <w:rPr>
          <w:rFonts w:cstheme="minorHAnsi"/>
          <w:i/>
          <w:lang w:val="en-GB"/>
        </w:rPr>
        <w:t>.</w:t>
      </w:r>
      <w:r w:rsidRPr="00525EF5">
        <w:rPr>
          <w:rFonts w:cstheme="minorHAnsi"/>
          <w:lang w:val="en-GB"/>
        </w:rPr>
        <w:t>&lt;</w:t>
      </w:r>
      <w:proofErr w:type="gramEnd"/>
      <w:r w:rsidRPr="00525EF5">
        <w:rPr>
          <w:rFonts w:cstheme="minorHAnsi"/>
          <w:lang w:val="en-GB"/>
        </w:rPr>
        <w:t xml:space="preserve">. </w:t>
      </w:r>
    </w:p>
    <w:p w14:paraId="39214641" w14:textId="4C90FCE9" w:rsidR="002C7E54" w:rsidRPr="00525EF5" w:rsidRDefault="002C7E54" w:rsidP="005F748D">
      <w:pPr>
        <w:rPr>
          <w:rFonts w:cstheme="minorHAnsi"/>
          <w:i/>
          <w:lang w:val="en-GB"/>
        </w:rPr>
      </w:pPr>
      <w:r w:rsidRPr="00525EF5">
        <w:rPr>
          <w:rFonts w:cstheme="minorHAnsi"/>
          <w:i/>
          <w:lang w:val="en-GB"/>
        </w:rPr>
        <w:t>&gt;Information on the type of personal data collected&lt;.</w:t>
      </w:r>
    </w:p>
    <w:p w14:paraId="3418F819" w14:textId="59E2DC14" w:rsidR="00E17C2F" w:rsidRPr="00525EF5" w:rsidRDefault="00E17C2F" w:rsidP="005F748D">
      <w:pPr>
        <w:rPr>
          <w:rFonts w:cstheme="minorHAnsi"/>
          <w:lang w:val="en-GB"/>
        </w:rPr>
      </w:pPr>
      <w:r w:rsidRPr="00525EF5">
        <w:rPr>
          <w:rFonts w:cstheme="minorHAnsi"/>
          <w:lang w:val="en-GB"/>
        </w:rPr>
        <w:t>If you have any questions, please speak to your contact.</w:t>
      </w:r>
    </w:p>
    <w:p w14:paraId="6E148A32" w14:textId="77777777" w:rsidR="00020140" w:rsidRPr="00525EF5" w:rsidRDefault="00020140" w:rsidP="001E1685">
      <w:pPr>
        <w:spacing w:after="120" w:line="240" w:lineRule="auto"/>
        <w:jc w:val="left"/>
        <w:outlineLvl w:val="0"/>
        <w:rPr>
          <w:rFonts w:cstheme="minorHAnsi"/>
          <w:b/>
          <w:lang w:val="en-GB"/>
        </w:rPr>
      </w:pPr>
      <w:r w:rsidRPr="00525EF5">
        <w:rPr>
          <w:rFonts w:cstheme="minorHAnsi"/>
          <w:b/>
          <w:lang w:val="en-GB"/>
        </w:rPr>
        <w:t>Voluntary participation and anonymity</w:t>
      </w:r>
    </w:p>
    <w:p w14:paraId="250690C9" w14:textId="5222A4E2" w:rsidR="00020140" w:rsidRPr="00525EF5" w:rsidRDefault="00020140" w:rsidP="001E1685">
      <w:pPr>
        <w:spacing w:after="120" w:line="240" w:lineRule="auto"/>
        <w:jc w:val="left"/>
        <w:rPr>
          <w:rFonts w:cstheme="minorHAnsi"/>
          <w:lang w:val="en-GB"/>
        </w:rPr>
      </w:pPr>
      <w:r w:rsidRPr="00525EF5">
        <w:rPr>
          <w:rFonts w:cstheme="minorHAnsi"/>
          <w:lang w:val="en-GB"/>
        </w:rPr>
        <w:t xml:space="preserve">Participation in the study is voluntary. You </w:t>
      </w:r>
      <w:r w:rsidR="00016B0F">
        <w:rPr>
          <w:rFonts w:cstheme="minorHAnsi"/>
          <w:lang w:val="en-GB"/>
        </w:rPr>
        <w:t>are free to</w:t>
      </w:r>
      <w:r w:rsidRPr="00525EF5">
        <w:rPr>
          <w:rFonts w:cstheme="minorHAnsi"/>
          <w:lang w:val="en-GB"/>
        </w:rPr>
        <w:t xml:space="preserve"> withdraw from this study at any time</w:t>
      </w:r>
      <w:r w:rsidR="00016B0F">
        <w:rPr>
          <w:rFonts w:cstheme="minorHAnsi"/>
          <w:lang w:val="en-GB"/>
        </w:rPr>
        <w:t>,</w:t>
      </w:r>
      <w:r w:rsidRPr="00525EF5">
        <w:rPr>
          <w:rFonts w:cstheme="minorHAnsi"/>
          <w:lang w:val="en-GB"/>
        </w:rPr>
        <w:t xml:space="preserve"> without giving a reason and without any </w:t>
      </w:r>
      <w:r w:rsidR="00016B0F">
        <w:rPr>
          <w:rFonts w:cstheme="minorHAnsi"/>
          <w:lang w:val="en-GB"/>
        </w:rPr>
        <w:t>resulting detriment</w:t>
      </w:r>
      <w:r w:rsidRPr="00525EF5">
        <w:rPr>
          <w:rFonts w:cstheme="minorHAnsi"/>
          <w:lang w:val="en-GB"/>
        </w:rPr>
        <w:t xml:space="preserve">. Even if you withdraw from the study before it is completed, you will still be entitled to the </w:t>
      </w:r>
      <w:r w:rsidRPr="00525EF5">
        <w:rPr>
          <w:rFonts w:cstheme="minorHAnsi"/>
          <w:i/>
          <w:iCs/>
          <w:lang w:val="en-GB"/>
        </w:rPr>
        <w:t xml:space="preserve">appropriate remuneration </w:t>
      </w:r>
      <w:r w:rsidRPr="00525EF5">
        <w:rPr>
          <w:rFonts w:cstheme="minorHAnsi"/>
          <w:lang w:val="en-GB"/>
        </w:rPr>
        <w:t xml:space="preserve">/ </w:t>
      </w:r>
      <w:r w:rsidRPr="00525EF5">
        <w:rPr>
          <w:rFonts w:cstheme="minorHAnsi"/>
          <w:i/>
          <w:iCs/>
          <w:lang w:val="en-GB"/>
        </w:rPr>
        <w:t xml:space="preserve">test person hours </w:t>
      </w:r>
      <w:r w:rsidRPr="00525EF5">
        <w:rPr>
          <w:rFonts w:cstheme="minorHAnsi"/>
          <w:lang w:val="en-GB"/>
        </w:rPr>
        <w:t>for the hours you participated in the study.</w:t>
      </w:r>
    </w:p>
    <w:p w14:paraId="07ED22CC" w14:textId="5B89F042" w:rsidR="00020140" w:rsidRPr="00525EF5" w:rsidRDefault="00020140" w:rsidP="001E1685">
      <w:pPr>
        <w:spacing w:after="120" w:line="240" w:lineRule="auto"/>
        <w:jc w:val="left"/>
        <w:rPr>
          <w:rFonts w:cstheme="minorHAnsi"/>
          <w:lang w:val="en-GB"/>
        </w:rPr>
      </w:pPr>
      <w:r w:rsidRPr="00525EF5">
        <w:rPr>
          <w:rFonts w:cstheme="minorHAnsi"/>
          <w:lang w:val="en-GB"/>
        </w:rPr>
        <w:t xml:space="preserve">The above data and personal communication collected as part of this study will be kept confidential. Therefore, project staff who have access to your personal data as a result of direct contact with you are bound by professional secrecy. In addition, the results of the study will be published anonymously, i.e. it will not be possible to identify you from the data. </w:t>
      </w:r>
    </w:p>
    <w:p w14:paraId="12570D28" w14:textId="77777777" w:rsidR="00020140" w:rsidRPr="00525EF5" w:rsidRDefault="00020140" w:rsidP="001E1685">
      <w:pPr>
        <w:keepNext/>
        <w:keepLines/>
        <w:spacing w:after="120" w:line="240" w:lineRule="auto"/>
        <w:jc w:val="left"/>
        <w:outlineLvl w:val="0"/>
        <w:rPr>
          <w:rFonts w:cstheme="minorHAnsi"/>
          <w:b/>
          <w:lang w:val="en-GB"/>
        </w:rPr>
      </w:pPr>
      <w:r w:rsidRPr="00525EF5">
        <w:rPr>
          <w:rFonts w:cstheme="minorHAnsi"/>
          <w:b/>
          <w:lang w:val="en-GB"/>
        </w:rPr>
        <w:t>Data protection</w:t>
      </w:r>
    </w:p>
    <w:p w14:paraId="30A060E5" w14:textId="502C8570" w:rsidR="00874053" w:rsidRPr="00525EF5" w:rsidRDefault="00B052C8" w:rsidP="001E1685">
      <w:pPr>
        <w:spacing w:after="120" w:line="240" w:lineRule="auto"/>
        <w:jc w:val="left"/>
        <w:rPr>
          <w:rFonts w:cstheme="minorHAnsi"/>
          <w:i/>
          <w:lang w:val="en-GB"/>
        </w:rPr>
      </w:pPr>
      <w:r>
        <w:rPr>
          <w:rFonts w:cstheme="minorHAnsi"/>
          <w:b/>
          <w:bCs/>
          <w:i/>
          <w:iCs/>
          <w:lang w:val="en-GB"/>
        </w:rPr>
        <w:t>The c</w:t>
      </w:r>
      <w:r w:rsidR="00217F71" w:rsidRPr="00525EF5">
        <w:rPr>
          <w:rFonts w:cstheme="minorHAnsi"/>
          <w:b/>
          <w:bCs/>
          <w:i/>
          <w:iCs/>
          <w:lang w:val="en-GB"/>
        </w:rPr>
        <w:t xml:space="preserve">ode list </w:t>
      </w:r>
      <w:r>
        <w:rPr>
          <w:rFonts w:cstheme="minorHAnsi"/>
          <w:b/>
          <w:bCs/>
          <w:i/>
          <w:iCs/>
          <w:lang w:val="en-GB"/>
        </w:rPr>
        <w:t>option</w:t>
      </w:r>
      <w:r w:rsidR="00217F71" w:rsidRPr="00525EF5">
        <w:rPr>
          <w:rFonts w:cstheme="minorHAnsi"/>
          <w:b/>
          <w:i/>
          <w:lang w:val="en-GB"/>
        </w:rPr>
        <w:t>:</w:t>
      </w:r>
      <w:r w:rsidR="00217F71" w:rsidRPr="00525EF5">
        <w:rPr>
          <w:rFonts w:cstheme="minorHAnsi"/>
          <w:i/>
          <w:lang w:val="en-GB"/>
        </w:rPr>
        <w:t xml:space="preserve"> Your above-mentioned personal data will be collected and processed </w:t>
      </w:r>
      <w:r w:rsidR="00A637FA" w:rsidRPr="00525EF5">
        <w:rPr>
          <w:rFonts w:cstheme="minorHAnsi"/>
          <w:i/>
          <w:lang w:val="en-GB"/>
        </w:rPr>
        <w:t>at &gt;name of institute&lt;</w:t>
      </w:r>
      <w:r w:rsidR="00A637FA">
        <w:rPr>
          <w:rFonts w:cstheme="minorHAnsi"/>
          <w:i/>
          <w:lang w:val="en-GB"/>
        </w:rPr>
        <w:t xml:space="preserve"> </w:t>
      </w:r>
      <w:r w:rsidR="00217F71" w:rsidRPr="00525EF5">
        <w:rPr>
          <w:rFonts w:cstheme="minorHAnsi"/>
          <w:i/>
          <w:lang w:val="en-GB"/>
        </w:rPr>
        <w:t>under a pseudonym, i.e. using a number a</w:t>
      </w:r>
      <w:r w:rsidR="00A637FA">
        <w:rPr>
          <w:rFonts w:cstheme="minorHAnsi"/>
          <w:i/>
          <w:lang w:val="en-GB"/>
        </w:rPr>
        <w:t>nd without mentioning your name</w:t>
      </w:r>
      <w:r w:rsidR="00217F71" w:rsidRPr="00525EF5">
        <w:rPr>
          <w:rFonts w:cstheme="minorHAnsi"/>
          <w:i/>
          <w:lang w:val="en-GB"/>
        </w:rPr>
        <w:t xml:space="preserve">. There is a printout of a code list that can be used to link your name to this number. This code list is only available to </w:t>
      </w:r>
      <w:r w:rsidR="00217F71" w:rsidRPr="00525EF5">
        <w:rPr>
          <w:rFonts w:cstheme="minorHAnsi"/>
          <w:i/>
          <w:lang w:val="en-GB"/>
        </w:rPr>
        <w:lastRenderedPageBreak/>
        <w:t>the project team member and the project leader, i.e. only they can link the data collected to your name. The code list will be kept in a locked cabinet and destroyed after data collection. Your data will then be anonymised. It will the</w:t>
      </w:r>
      <w:r w:rsidR="00A637FA">
        <w:rPr>
          <w:rFonts w:cstheme="minorHAnsi"/>
          <w:i/>
          <w:lang w:val="en-GB"/>
        </w:rPr>
        <w:t>n</w:t>
      </w:r>
      <w:r w:rsidR="00217F71" w:rsidRPr="00525EF5">
        <w:rPr>
          <w:rFonts w:cstheme="minorHAnsi"/>
          <w:i/>
          <w:lang w:val="en-GB"/>
        </w:rPr>
        <w:t xml:space="preserve"> no longer be possible for anyone to link the data collected to your name. The anonymised data will be kept for a maximum of &gt;x&lt; years. As long as the code list has not been destroyed, you can ask us to delete all data collected about you. However, once the code list has been destroyed, we will no longer be able to identify your </w:t>
      </w:r>
      <w:r w:rsidR="0056430A">
        <w:rPr>
          <w:rFonts w:cstheme="minorHAnsi"/>
          <w:i/>
          <w:lang w:val="en-GB"/>
        </w:rPr>
        <w:t>data set</w:t>
      </w:r>
      <w:r w:rsidR="00217F71" w:rsidRPr="00525EF5">
        <w:rPr>
          <w:rFonts w:cstheme="minorHAnsi"/>
          <w:i/>
          <w:lang w:val="en-GB"/>
        </w:rPr>
        <w:t xml:space="preserve">. Therefore, we can only comply with your request to delete your data for as long as the code list exists. </w:t>
      </w:r>
    </w:p>
    <w:p w14:paraId="756B7640" w14:textId="342EB607" w:rsidR="00217F71" w:rsidRPr="00525EF5" w:rsidRDefault="00B052C8" w:rsidP="001E1685">
      <w:pPr>
        <w:spacing w:after="120" w:line="240" w:lineRule="auto"/>
        <w:jc w:val="left"/>
        <w:rPr>
          <w:rFonts w:cstheme="minorHAnsi"/>
          <w:i/>
          <w:lang w:val="en-GB"/>
        </w:rPr>
      </w:pPr>
      <w:r>
        <w:rPr>
          <w:rFonts w:cstheme="minorHAnsi"/>
          <w:b/>
          <w:i/>
          <w:lang w:val="en-GB"/>
        </w:rPr>
        <w:t xml:space="preserve">The </w:t>
      </w:r>
      <w:r w:rsidR="00525EF5">
        <w:rPr>
          <w:rFonts w:cstheme="minorHAnsi"/>
          <w:b/>
          <w:i/>
          <w:lang w:val="en-GB"/>
        </w:rPr>
        <w:t>“</w:t>
      </w:r>
      <w:r w:rsidR="00217F71" w:rsidRPr="00525EF5">
        <w:rPr>
          <w:rFonts w:cstheme="minorHAnsi"/>
          <w:b/>
          <w:bCs/>
          <w:i/>
          <w:iCs/>
          <w:lang w:val="en-GB"/>
        </w:rPr>
        <w:t>Personal code word</w:t>
      </w:r>
      <w:r w:rsidR="00525EF5">
        <w:rPr>
          <w:rFonts w:cstheme="minorHAnsi"/>
          <w:b/>
          <w:i/>
          <w:lang w:val="en-GB"/>
        </w:rPr>
        <w:t>”</w:t>
      </w:r>
      <w:r w:rsidR="00217F71" w:rsidRPr="00525EF5">
        <w:rPr>
          <w:rFonts w:cstheme="minorHAnsi"/>
          <w:b/>
          <w:i/>
          <w:lang w:val="en-GB"/>
        </w:rPr>
        <w:t xml:space="preserve"> </w:t>
      </w:r>
      <w:r>
        <w:rPr>
          <w:rFonts w:cstheme="minorHAnsi"/>
          <w:b/>
          <w:i/>
          <w:lang w:val="en-GB"/>
        </w:rPr>
        <w:t>option</w:t>
      </w:r>
      <w:r w:rsidR="00217F71" w:rsidRPr="00525EF5">
        <w:rPr>
          <w:rFonts w:cstheme="minorHAnsi"/>
          <w:b/>
          <w:i/>
          <w:lang w:val="en-GB"/>
        </w:rPr>
        <w:t>:</w:t>
      </w:r>
      <w:r w:rsidR="00217F71" w:rsidRPr="00525EF5">
        <w:rPr>
          <w:rFonts w:cstheme="minorHAnsi"/>
          <w:i/>
          <w:lang w:val="en-GB"/>
        </w:rPr>
        <w:t xml:space="preserve"> The </w:t>
      </w:r>
      <w:r w:rsidR="00A637FA" w:rsidRPr="00525EF5">
        <w:rPr>
          <w:rFonts w:cstheme="minorHAnsi"/>
          <w:i/>
          <w:lang w:val="en-GB"/>
        </w:rPr>
        <w:t xml:space="preserve">above-mentioned </w:t>
      </w:r>
      <w:r w:rsidR="00217F71" w:rsidRPr="00525EF5">
        <w:rPr>
          <w:rFonts w:cstheme="minorHAnsi"/>
          <w:i/>
          <w:lang w:val="en-GB"/>
        </w:rPr>
        <w:t xml:space="preserve">personal data is collected completely anonymously, i.e. at no point will you be asked to give your name. Your answers and results will be recorded using a personal code word that you create according to a set of rules and that only you know. This means that no one can link your data to your name. The anonymised data will be kept for a maximum of &gt;x&lt; years. However, if you wish, you can ask us at any time to delete </w:t>
      </w:r>
      <w:r w:rsidR="00A637FA">
        <w:rPr>
          <w:rFonts w:cstheme="minorHAnsi"/>
          <w:i/>
          <w:lang w:val="en-GB"/>
        </w:rPr>
        <w:t>the</w:t>
      </w:r>
      <w:r w:rsidR="00217F71" w:rsidRPr="00525EF5">
        <w:rPr>
          <w:rFonts w:cstheme="minorHAnsi"/>
          <w:i/>
          <w:lang w:val="en-GB"/>
        </w:rPr>
        <w:t xml:space="preserve"> data collected about you. You do not need to tell us your name to do this, just your code word. To create your code word, you will receive instructions on </w:t>
      </w:r>
      <w:r w:rsidR="00525EF5">
        <w:rPr>
          <w:rFonts w:cstheme="minorHAnsi"/>
          <w:i/>
          <w:lang w:val="en-GB"/>
        </w:rPr>
        <w:t>“</w:t>
      </w:r>
      <w:r w:rsidR="00217F71" w:rsidRPr="00525EF5">
        <w:rPr>
          <w:rFonts w:cstheme="minorHAnsi"/>
          <w:i/>
          <w:lang w:val="en-GB"/>
        </w:rPr>
        <w:t>How to create your personal code word</w:t>
      </w:r>
      <w:r w:rsidR="00525EF5">
        <w:rPr>
          <w:rFonts w:cstheme="minorHAnsi"/>
          <w:i/>
          <w:lang w:val="en-GB"/>
        </w:rPr>
        <w:t>”</w:t>
      </w:r>
      <w:r w:rsidR="00217F71" w:rsidRPr="00525EF5">
        <w:rPr>
          <w:rFonts w:cstheme="minorHAnsi"/>
          <w:i/>
          <w:lang w:val="en-GB"/>
        </w:rPr>
        <w:t>. Please keep this document in a safe place as you will need it if you wish to delete your data at a later date.</w:t>
      </w:r>
    </w:p>
    <w:p w14:paraId="470468AD" w14:textId="61101C3C" w:rsidR="007B3CBE" w:rsidRPr="00525EF5" w:rsidRDefault="007B3CBE" w:rsidP="001E1685">
      <w:pPr>
        <w:spacing w:after="120" w:line="240" w:lineRule="auto"/>
        <w:jc w:val="left"/>
        <w:rPr>
          <w:rFonts w:cstheme="minorHAnsi"/>
          <w:i/>
          <w:lang w:val="en-GB"/>
        </w:rPr>
      </w:pPr>
    </w:p>
    <w:p w14:paraId="0E974ABD" w14:textId="7FA378FB" w:rsidR="0002677E" w:rsidRPr="00525EF5" w:rsidRDefault="0002677E" w:rsidP="001E1685">
      <w:pPr>
        <w:spacing w:after="120" w:line="240" w:lineRule="auto"/>
        <w:jc w:val="left"/>
        <w:rPr>
          <w:rFonts w:cstheme="minorHAnsi"/>
          <w:b/>
          <w:lang w:val="en-GB"/>
        </w:rPr>
      </w:pPr>
      <w:r w:rsidRPr="00525EF5">
        <w:rPr>
          <w:rFonts w:cstheme="minorHAnsi"/>
          <w:b/>
          <w:lang w:val="en-GB"/>
        </w:rPr>
        <w:t>Retention period for anonymised data</w:t>
      </w:r>
    </w:p>
    <w:p w14:paraId="6EEE992B" w14:textId="1E7DC273" w:rsidR="0002677E" w:rsidRPr="00525EF5" w:rsidRDefault="00B052C8" w:rsidP="001E1685">
      <w:pPr>
        <w:spacing w:after="120" w:line="240" w:lineRule="auto"/>
        <w:jc w:val="left"/>
        <w:rPr>
          <w:rFonts w:cstheme="minorHAnsi"/>
          <w:i/>
          <w:lang w:val="en-GB"/>
        </w:rPr>
      </w:pPr>
      <w:r>
        <w:rPr>
          <w:rFonts w:cstheme="minorHAnsi"/>
          <w:b/>
          <w:i/>
          <w:lang w:val="en-GB"/>
        </w:rPr>
        <w:t>The option</w:t>
      </w:r>
      <w:r w:rsidR="0002677E" w:rsidRPr="00525EF5">
        <w:rPr>
          <w:rFonts w:cstheme="minorHAnsi"/>
          <w:b/>
          <w:i/>
          <w:lang w:val="en-GB"/>
        </w:rPr>
        <w:t xml:space="preserve"> without open access documentation:</w:t>
      </w:r>
      <w:r w:rsidR="0002677E" w:rsidRPr="00525EF5">
        <w:rPr>
          <w:rFonts w:cstheme="minorHAnsi"/>
          <w:lang w:val="en-GB"/>
        </w:rPr>
        <w:t xml:space="preserve"> </w:t>
      </w:r>
      <w:r w:rsidR="0002677E" w:rsidRPr="00525EF5">
        <w:rPr>
          <w:rFonts w:cstheme="minorHAnsi"/>
          <w:i/>
          <w:lang w:val="en-GB"/>
        </w:rPr>
        <w:t xml:space="preserve">The retention period for </w:t>
      </w:r>
      <w:r w:rsidR="0002677E" w:rsidRPr="00525EF5">
        <w:rPr>
          <w:rFonts w:cstheme="minorHAnsi"/>
          <w:i/>
          <w:iCs/>
          <w:lang w:val="en-GB"/>
        </w:rPr>
        <w:t xml:space="preserve">fully </w:t>
      </w:r>
      <w:r w:rsidR="0002677E" w:rsidRPr="00525EF5">
        <w:rPr>
          <w:rFonts w:cstheme="minorHAnsi"/>
          <w:i/>
          <w:lang w:val="en-GB"/>
        </w:rPr>
        <w:t xml:space="preserve">anonymised data is a maximum of &gt;x&lt; years after data analysis or a maximum of &gt;x&lt; years after publication of a paper on this study. </w:t>
      </w:r>
    </w:p>
    <w:p w14:paraId="421806A2" w14:textId="7F191F43" w:rsidR="007B3CBE" w:rsidRPr="00525EF5" w:rsidRDefault="00B052C8" w:rsidP="001E1685">
      <w:pPr>
        <w:spacing w:after="120" w:line="240" w:lineRule="auto"/>
        <w:jc w:val="left"/>
        <w:rPr>
          <w:rFonts w:cstheme="minorHAnsi"/>
          <w:i/>
          <w:lang w:val="en-GB"/>
        </w:rPr>
      </w:pPr>
      <w:r>
        <w:rPr>
          <w:rFonts w:cstheme="minorHAnsi"/>
          <w:b/>
          <w:i/>
          <w:lang w:val="en-GB"/>
        </w:rPr>
        <w:t>The option</w:t>
      </w:r>
      <w:r w:rsidR="0002677E" w:rsidRPr="00525EF5">
        <w:rPr>
          <w:rFonts w:cstheme="minorHAnsi"/>
          <w:b/>
          <w:i/>
          <w:lang w:val="en-GB"/>
        </w:rPr>
        <w:t xml:space="preserve"> with open access documentation:</w:t>
      </w:r>
      <w:r w:rsidR="0002677E" w:rsidRPr="00525EF5">
        <w:rPr>
          <w:rFonts w:cstheme="minorHAnsi"/>
          <w:lang w:val="en-GB"/>
        </w:rPr>
        <w:t xml:space="preserve"> </w:t>
      </w:r>
      <w:r w:rsidR="0002677E" w:rsidRPr="00525EF5">
        <w:rPr>
          <w:rFonts w:cstheme="minorHAnsi"/>
          <w:i/>
          <w:lang w:val="en-GB"/>
        </w:rPr>
        <w:t xml:space="preserve">The fully anonymised data will be made publicly accessible via the &lt;Name of online repository&gt; internet database. This process ensures good </w:t>
      </w:r>
      <w:r w:rsidR="00A637FA">
        <w:rPr>
          <w:rFonts w:cstheme="minorHAnsi"/>
          <w:i/>
          <w:lang w:val="en-GB"/>
        </w:rPr>
        <w:t>research</w:t>
      </w:r>
      <w:r w:rsidR="0002677E" w:rsidRPr="00525EF5">
        <w:rPr>
          <w:rFonts w:cstheme="minorHAnsi"/>
          <w:i/>
          <w:lang w:val="en-GB"/>
        </w:rPr>
        <w:t xml:space="preserve"> practice. </w:t>
      </w:r>
      <w:r w:rsidR="00A637FA">
        <w:rPr>
          <w:rFonts w:cstheme="minorHAnsi"/>
          <w:i/>
          <w:lang w:val="en-GB"/>
        </w:rPr>
        <w:t>It</w:t>
      </w:r>
      <w:r w:rsidR="0002677E" w:rsidRPr="00525EF5">
        <w:rPr>
          <w:rFonts w:cstheme="minorHAnsi"/>
          <w:i/>
          <w:lang w:val="en-GB"/>
        </w:rPr>
        <w:t xml:space="preserve"> means that other researchers can, for example, refer to the analysis or test an alternative analysis.</w:t>
      </w:r>
    </w:p>
    <w:p w14:paraId="3E710C9A" w14:textId="77777777" w:rsidR="007B3CBE" w:rsidRPr="00525EF5" w:rsidRDefault="007B3CBE" w:rsidP="001E1685">
      <w:pPr>
        <w:spacing w:after="120" w:line="240" w:lineRule="auto"/>
        <w:jc w:val="left"/>
        <w:rPr>
          <w:rFonts w:cstheme="minorHAnsi"/>
          <w:i/>
          <w:lang w:val="en-GB"/>
        </w:rPr>
      </w:pPr>
    </w:p>
    <w:p w14:paraId="1BE5FFB6" w14:textId="0E109E92" w:rsidR="000332EB" w:rsidRPr="00525EF5" w:rsidRDefault="000332EB" w:rsidP="001E1685">
      <w:pPr>
        <w:spacing w:after="120" w:line="240" w:lineRule="auto"/>
        <w:jc w:val="left"/>
        <w:outlineLvl w:val="0"/>
        <w:rPr>
          <w:rFonts w:cstheme="minorHAnsi"/>
          <w:b/>
          <w:lang w:val="en-GB"/>
        </w:rPr>
      </w:pPr>
      <w:r w:rsidRPr="00525EF5">
        <w:rPr>
          <w:rFonts w:cstheme="minorHAnsi"/>
          <w:b/>
          <w:lang w:val="en-GB"/>
        </w:rPr>
        <w:t>Remuneration</w:t>
      </w:r>
    </w:p>
    <w:p w14:paraId="5FB06B48" w14:textId="538A96D5" w:rsidR="000332EB" w:rsidRPr="00525EF5" w:rsidRDefault="00B052C8" w:rsidP="001E1685">
      <w:pPr>
        <w:spacing w:after="120" w:line="240" w:lineRule="auto"/>
        <w:jc w:val="left"/>
        <w:rPr>
          <w:rFonts w:cstheme="minorHAnsi"/>
          <w:i/>
          <w:lang w:val="en-GB"/>
        </w:rPr>
      </w:pPr>
      <w:r>
        <w:rPr>
          <w:rFonts w:cstheme="minorHAnsi"/>
          <w:b/>
          <w:i/>
          <w:lang w:val="en-GB"/>
        </w:rPr>
        <w:t>The c</w:t>
      </w:r>
      <w:r w:rsidR="00D3409C" w:rsidRPr="00525EF5">
        <w:rPr>
          <w:rFonts w:cstheme="minorHAnsi"/>
          <w:b/>
          <w:i/>
          <w:lang w:val="en-GB"/>
        </w:rPr>
        <w:t xml:space="preserve">ash payment </w:t>
      </w:r>
      <w:r>
        <w:rPr>
          <w:rFonts w:cstheme="minorHAnsi"/>
          <w:b/>
          <w:i/>
          <w:lang w:val="en-GB"/>
        </w:rPr>
        <w:t>option</w:t>
      </w:r>
      <w:r w:rsidR="00D3409C" w:rsidRPr="00525EF5">
        <w:rPr>
          <w:rFonts w:cstheme="minorHAnsi"/>
          <w:b/>
          <w:i/>
          <w:lang w:val="en-GB"/>
        </w:rPr>
        <w:t>:</w:t>
      </w:r>
      <w:r w:rsidR="00D3409C" w:rsidRPr="00525EF5">
        <w:rPr>
          <w:rFonts w:cstheme="minorHAnsi"/>
          <w:lang w:val="en-GB"/>
        </w:rPr>
        <w:t xml:space="preserve"> </w:t>
      </w:r>
      <w:r w:rsidR="00D3409C" w:rsidRPr="00525EF5">
        <w:rPr>
          <w:rFonts w:cstheme="minorHAnsi"/>
          <w:i/>
          <w:iCs/>
          <w:lang w:val="en-GB"/>
        </w:rPr>
        <w:t>You will be paid € xx per hour for participating in the study.</w:t>
      </w:r>
      <w:r w:rsidR="00D3409C" w:rsidRPr="00525EF5">
        <w:rPr>
          <w:rFonts w:cstheme="minorHAnsi"/>
          <w:i/>
          <w:lang w:val="en-GB"/>
        </w:rPr>
        <w:t xml:space="preserve"> You will be paid in cash. If you receive the payment in cash, we will note your name / you will sign a receipt with your name (and address) on it. We need this information, which will be kept separately from the other data collected about you, for proof in the event of an audit of expenditure. It will be deleted on &gt;date substantiated in the </w:t>
      </w:r>
      <w:r w:rsidR="00A637FA">
        <w:rPr>
          <w:rFonts w:cstheme="minorHAnsi"/>
          <w:i/>
          <w:lang w:val="en-GB"/>
        </w:rPr>
        <w:t>application</w:t>
      </w:r>
      <w:r w:rsidR="00D3409C" w:rsidRPr="00525EF5">
        <w:rPr>
          <w:rFonts w:cstheme="minorHAnsi"/>
          <w:i/>
          <w:lang w:val="en-GB"/>
        </w:rPr>
        <w:t>&lt; at the latest.</w:t>
      </w:r>
    </w:p>
    <w:p w14:paraId="7E081C3F" w14:textId="5C7F7AC5" w:rsidR="00D3409C" w:rsidRPr="00525EF5" w:rsidRDefault="00B052C8" w:rsidP="001E1685">
      <w:pPr>
        <w:spacing w:after="120" w:line="240" w:lineRule="auto"/>
        <w:jc w:val="left"/>
        <w:rPr>
          <w:rFonts w:cstheme="minorHAnsi"/>
          <w:i/>
          <w:lang w:val="en-GB"/>
        </w:rPr>
      </w:pPr>
      <w:r>
        <w:rPr>
          <w:rFonts w:cstheme="minorHAnsi"/>
          <w:b/>
          <w:i/>
          <w:lang w:val="en-GB"/>
        </w:rPr>
        <w:t>The b</w:t>
      </w:r>
      <w:r w:rsidR="00D3409C" w:rsidRPr="00525EF5">
        <w:rPr>
          <w:rFonts w:cstheme="minorHAnsi"/>
          <w:b/>
          <w:i/>
          <w:lang w:val="en-GB"/>
        </w:rPr>
        <w:t xml:space="preserve">ank transfer </w:t>
      </w:r>
      <w:r>
        <w:rPr>
          <w:rFonts w:cstheme="minorHAnsi"/>
          <w:b/>
          <w:i/>
          <w:lang w:val="en-GB"/>
        </w:rPr>
        <w:t>option</w:t>
      </w:r>
      <w:r w:rsidR="00D3409C" w:rsidRPr="00525EF5">
        <w:rPr>
          <w:rFonts w:cstheme="minorHAnsi"/>
          <w:b/>
          <w:i/>
          <w:lang w:val="en-GB"/>
        </w:rPr>
        <w:t>:</w:t>
      </w:r>
      <w:r w:rsidR="00D3409C" w:rsidRPr="00525EF5">
        <w:rPr>
          <w:rFonts w:cstheme="minorHAnsi"/>
          <w:lang w:val="en-GB"/>
        </w:rPr>
        <w:t xml:space="preserve"> </w:t>
      </w:r>
      <w:r w:rsidR="00D3409C" w:rsidRPr="00A637FA">
        <w:rPr>
          <w:rFonts w:cstheme="minorHAnsi"/>
          <w:i/>
          <w:lang w:val="en-GB"/>
        </w:rPr>
        <w:t>You will be paid € xx per hour for participating in the study.</w:t>
      </w:r>
      <w:r w:rsidR="00D3409C" w:rsidRPr="00525EF5">
        <w:rPr>
          <w:rFonts w:cstheme="minorHAnsi"/>
          <w:i/>
          <w:lang w:val="en-GB"/>
        </w:rPr>
        <w:t xml:space="preserve"> Payment will be made to you by bank transfer. We will need your bank account details. We will keep this information completely separate from the study data and delete it immediately after the transfer. </w:t>
      </w:r>
    </w:p>
    <w:p w14:paraId="4BEAA7CF" w14:textId="2226D74C" w:rsidR="004E0268" w:rsidRPr="00525EF5" w:rsidRDefault="00D3409C" w:rsidP="001E1685">
      <w:pPr>
        <w:spacing w:after="120" w:line="240" w:lineRule="auto"/>
        <w:jc w:val="left"/>
        <w:rPr>
          <w:rFonts w:cstheme="minorHAnsi"/>
          <w:lang w:val="en-GB"/>
        </w:rPr>
      </w:pPr>
      <w:r w:rsidRPr="00525EF5">
        <w:rPr>
          <w:rFonts w:cstheme="minorHAnsi"/>
          <w:b/>
          <w:i/>
          <w:lang w:val="en-GB"/>
        </w:rPr>
        <w:t>T</w:t>
      </w:r>
      <w:r w:rsidR="00B052C8">
        <w:rPr>
          <w:rFonts w:cstheme="minorHAnsi"/>
          <w:b/>
          <w:i/>
          <w:lang w:val="en-GB"/>
        </w:rPr>
        <w:t>he t</w:t>
      </w:r>
      <w:r w:rsidRPr="00525EF5">
        <w:rPr>
          <w:rFonts w:cstheme="minorHAnsi"/>
          <w:b/>
          <w:i/>
          <w:lang w:val="en-GB"/>
        </w:rPr>
        <w:t xml:space="preserve">est person </w:t>
      </w:r>
      <w:proofErr w:type="gramStart"/>
      <w:r w:rsidRPr="00525EF5">
        <w:rPr>
          <w:rFonts w:cstheme="minorHAnsi"/>
          <w:b/>
          <w:i/>
          <w:lang w:val="en-GB"/>
        </w:rPr>
        <w:t>hours</w:t>
      </w:r>
      <w:proofErr w:type="gramEnd"/>
      <w:r w:rsidRPr="00525EF5">
        <w:rPr>
          <w:rFonts w:cstheme="minorHAnsi"/>
          <w:b/>
          <w:i/>
          <w:lang w:val="en-GB"/>
        </w:rPr>
        <w:t xml:space="preserve"> </w:t>
      </w:r>
      <w:r w:rsidR="00B052C8">
        <w:rPr>
          <w:rFonts w:cstheme="minorHAnsi"/>
          <w:b/>
          <w:i/>
          <w:lang w:val="en-GB"/>
        </w:rPr>
        <w:t>option</w:t>
      </w:r>
      <w:r w:rsidRPr="00525EF5">
        <w:rPr>
          <w:rFonts w:cstheme="minorHAnsi"/>
          <w:b/>
          <w:i/>
          <w:lang w:val="en-GB"/>
        </w:rPr>
        <w:t xml:space="preserve">: </w:t>
      </w:r>
      <w:r w:rsidRPr="00525EF5">
        <w:rPr>
          <w:rFonts w:cstheme="minorHAnsi"/>
          <w:lang w:val="en-GB"/>
        </w:rPr>
        <w:t>(</w:t>
      </w:r>
      <w:r w:rsidRPr="00A637FA">
        <w:rPr>
          <w:rFonts w:cstheme="minorHAnsi"/>
          <w:i/>
          <w:lang w:val="en-GB"/>
        </w:rPr>
        <w:t>You will also have the option of receiving credit for test person hours for the number of hours you participated in the study.</w:t>
      </w:r>
      <w:r w:rsidRPr="00525EF5">
        <w:rPr>
          <w:rFonts w:cstheme="minorHAnsi"/>
          <w:i/>
          <w:lang w:val="en-GB"/>
        </w:rPr>
        <w:t>) You will be credited with &gt;n&lt; test person hours for participating in this study.</w:t>
      </w:r>
    </w:p>
    <w:sectPr w:rsidR="004E0268" w:rsidRPr="00525EF5" w:rsidSect="00E65D1E">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8D415" w14:textId="77777777" w:rsidR="002C587C" w:rsidRDefault="002C587C" w:rsidP="001C4CB7">
      <w:pPr>
        <w:spacing w:after="0" w:line="240" w:lineRule="auto"/>
      </w:pPr>
      <w:r>
        <w:separator/>
      </w:r>
    </w:p>
  </w:endnote>
  <w:endnote w:type="continuationSeparator" w:id="0">
    <w:p w14:paraId="47FE5112" w14:textId="77777777" w:rsidR="002C587C" w:rsidRDefault="002C587C"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44F7" w14:textId="62BAD793" w:rsidR="00914C0A" w:rsidRPr="00525EF5" w:rsidRDefault="00914C0A" w:rsidP="00914C0A">
    <w:pPr>
      <w:pStyle w:val="Fuzeile"/>
      <w:rPr>
        <w:i/>
        <w:sz w:val="16"/>
        <w:szCs w:val="16"/>
        <w:lang w:val="en-US"/>
      </w:rPr>
    </w:pPr>
    <w:r w:rsidRPr="00525EF5">
      <w:rPr>
        <w:i/>
        <w:sz w:val="16"/>
        <w:szCs w:val="16"/>
        <w:lang w:val="en-US"/>
      </w:rPr>
      <w:t xml:space="preserve">Participant Information Sheet template of the Joint Ethics Committee of the Pädagogische Hochschule Heidelberg University of Education and SRH University Heidelberg according to the current model of  the German Psychological Society (DGPs); </w:t>
    </w:r>
    <w:r w:rsidR="00A637FA">
      <w:rPr>
        <w:i/>
        <w:sz w:val="16"/>
        <w:szCs w:val="16"/>
        <w:lang w:val="en-US"/>
      </w:rPr>
      <w:t>v</w:t>
    </w:r>
    <w:r w:rsidRPr="00525EF5">
      <w:rPr>
        <w:i/>
        <w:sz w:val="16"/>
        <w:szCs w:val="16"/>
        <w:lang w:val="en-US"/>
      </w:rPr>
      <w:t>ersion 1.2 of 4 December 2019</w:t>
    </w:r>
  </w:p>
  <w:p w14:paraId="2BEFB06C" w14:textId="77777777" w:rsidR="007537B3" w:rsidRPr="00525EF5" w:rsidRDefault="007537B3">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31865" w14:textId="77777777" w:rsidR="002C587C" w:rsidRDefault="002C587C" w:rsidP="001C4CB7">
      <w:pPr>
        <w:spacing w:after="0" w:line="240" w:lineRule="auto"/>
      </w:pPr>
      <w:r>
        <w:separator/>
      </w:r>
    </w:p>
  </w:footnote>
  <w:footnote w:type="continuationSeparator" w:id="0">
    <w:p w14:paraId="646375EA" w14:textId="77777777" w:rsidR="002C587C" w:rsidRDefault="002C587C" w:rsidP="001C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B10D9" w14:textId="14688E6D" w:rsidR="007537B3" w:rsidRPr="00525EF5" w:rsidRDefault="00A637FA" w:rsidP="00FB657A">
    <w:pPr>
      <w:pStyle w:val="Kopfzeile"/>
      <w:pBdr>
        <w:bottom w:val="single" w:sz="4" w:space="1" w:color="auto"/>
      </w:pBdr>
      <w:tabs>
        <w:tab w:val="clear" w:pos="4536"/>
        <w:tab w:val="clear" w:pos="9072"/>
        <w:tab w:val="right" w:pos="9356"/>
      </w:tabs>
      <w:jc w:val="left"/>
      <w:rPr>
        <w:lang w:val="en-US"/>
      </w:rPr>
    </w:pPr>
    <w:r w:rsidRPr="00A637FA">
      <w:rPr>
        <w:lang w:val="en-US"/>
      </w:rPr>
      <w:t xml:space="preserve">Participant </w:t>
    </w:r>
    <w:r w:rsidR="00001C11" w:rsidRPr="00525EF5">
      <w:rPr>
        <w:lang w:val="en-US"/>
      </w:rPr>
      <w:t xml:space="preserve">Information </w:t>
    </w:r>
    <w:r>
      <w:rPr>
        <w:lang w:val="en-US"/>
      </w:rPr>
      <w:t>Sheet</w:t>
    </w:r>
    <w:r w:rsidR="00001C11" w:rsidRPr="00525EF5">
      <w:rPr>
        <w:lang w:val="en-US"/>
      </w:rPr>
      <w:t xml:space="preserve"> &gt;Study / project leader&lt;</w:t>
    </w:r>
    <w:r w:rsidR="00001C11" w:rsidRPr="00525EF5">
      <w:rPr>
        <w:lang w:val="en-US"/>
      </w:rPr>
      <w:tab/>
      <w:t xml:space="preserve"> </w:t>
    </w:r>
    <w:r w:rsidR="00001C11">
      <w:fldChar w:fldCharType="begin"/>
    </w:r>
    <w:r w:rsidR="00001C11" w:rsidRPr="00525EF5">
      <w:rPr>
        <w:noProof/>
        <w:lang w:val="en-US"/>
      </w:rPr>
      <w:instrText xml:space="preserve"> PAGE   \* MERGEFORMAT </w:instrText>
    </w:r>
    <w:r w:rsidR="00001C11">
      <w:fldChar w:fldCharType="separate"/>
    </w:r>
    <w:r>
      <w:rPr>
        <w:noProof/>
        <w:lang w:val="en-US"/>
      </w:rPr>
      <w:t>1</w:t>
    </w:r>
    <w:r w:rsidR="00001C11">
      <w:fldChar w:fldCharType="end"/>
    </w:r>
  </w:p>
  <w:p w14:paraId="13920A69" w14:textId="77777777" w:rsidR="007537B3" w:rsidRPr="00525EF5" w:rsidRDefault="007537B3" w:rsidP="00986D72">
    <w:pPr>
      <w:pStyle w:val="Kopfzeile"/>
      <w:rPr>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0707"/>
    <w:rsid w:val="00001C11"/>
    <w:rsid w:val="000036E7"/>
    <w:rsid w:val="00004341"/>
    <w:rsid w:val="00010826"/>
    <w:rsid w:val="00011A61"/>
    <w:rsid w:val="00016B0F"/>
    <w:rsid w:val="0001777E"/>
    <w:rsid w:val="00020140"/>
    <w:rsid w:val="00025127"/>
    <w:rsid w:val="00026004"/>
    <w:rsid w:val="0002677E"/>
    <w:rsid w:val="00026BCD"/>
    <w:rsid w:val="000332EB"/>
    <w:rsid w:val="00046122"/>
    <w:rsid w:val="00063681"/>
    <w:rsid w:val="00065EA0"/>
    <w:rsid w:val="000667C2"/>
    <w:rsid w:val="00067B67"/>
    <w:rsid w:val="000710C8"/>
    <w:rsid w:val="00075119"/>
    <w:rsid w:val="00080B16"/>
    <w:rsid w:val="00082CE7"/>
    <w:rsid w:val="00085F9D"/>
    <w:rsid w:val="00093A59"/>
    <w:rsid w:val="000970C0"/>
    <w:rsid w:val="000A2D4A"/>
    <w:rsid w:val="000A4862"/>
    <w:rsid w:val="000A501D"/>
    <w:rsid w:val="000A6498"/>
    <w:rsid w:val="000A7434"/>
    <w:rsid w:val="000B48BE"/>
    <w:rsid w:val="000B48DC"/>
    <w:rsid w:val="000C3F38"/>
    <w:rsid w:val="000D5098"/>
    <w:rsid w:val="000E61AE"/>
    <w:rsid w:val="000E6C1E"/>
    <w:rsid w:val="000E7F30"/>
    <w:rsid w:val="001059E7"/>
    <w:rsid w:val="001075F5"/>
    <w:rsid w:val="00113071"/>
    <w:rsid w:val="00122FFE"/>
    <w:rsid w:val="00135FBB"/>
    <w:rsid w:val="00141040"/>
    <w:rsid w:val="00141F0C"/>
    <w:rsid w:val="0015058D"/>
    <w:rsid w:val="00152369"/>
    <w:rsid w:val="00153950"/>
    <w:rsid w:val="00165594"/>
    <w:rsid w:val="00172C50"/>
    <w:rsid w:val="00174716"/>
    <w:rsid w:val="00175500"/>
    <w:rsid w:val="00176BAA"/>
    <w:rsid w:val="0018148B"/>
    <w:rsid w:val="00182BE3"/>
    <w:rsid w:val="00184D2D"/>
    <w:rsid w:val="00191CC8"/>
    <w:rsid w:val="00195C82"/>
    <w:rsid w:val="00195E29"/>
    <w:rsid w:val="001A2B9E"/>
    <w:rsid w:val="001B3152"/>
    <w:rsid w:val="001C0A26"/>
    <w:rsid w:val="001C4CB7"/>
    <w:rsid w:val="001C6AF0"/>
    <w:rsid w:val="001D71D6"/>
    <w:rsid w:val="001D7E05"/>
    <w:rsid w:val="001E0C37"/>
    <w:rsid w:val="001E1685"/>
    <w:rsid w:val="001E2147"/>
    <w:rsid w:val="001E4435"/>
    <w:rsid w:val="001F2E82"/>
    <w:rsid w:val="001F7569"/>
    <w:rsid w:val="00202B74"/>
    <w:rsid w:val="002031D1"/>
    <w:rsid w:val="00207C53"/>
    <w:rsid w:val="00211E18"/>
    <w:rsid w:val="00214FCA"/>
    <w:rsid w:val="00215645"/>
    <w:rsid w:val="00217F71"/>
    <w:rsid w:val="00223C03"/>
    <w:rsid w:val="00231DC4"/>
    <w:rsid w:val="00232438"/>
    <w:rsid w:val="0023793A"/>
    <w:rsid w:val="00237FEA"/>
    <w:rsid w:val="00252391"/>
    <w:rsid w:val="00255C38"/>
    <w:rsid w:val="00255D88"/>
    <w:rsid w:val="00270936"/>
    <w:rsid w:val="00276D07"/>
    <w:rsid w:val="00292F58"/>
    <w:rsid w:val="00293CD0"/>
    <w:rsid w:val="002A6C92"/>
    <w:rsid w:val="002A6CB9"/>
    <w:rsid w:val="002B066D"/>
    <w:rsid w:val="002B489B"/>
    <w:rsid w:val="002C3E1D"/>
    <w:rsid w:val="002C587C"/>
    <w:rsid w:val="002C59F1"/>
    <w:rsid w:val="002C7E54"/>
    <w:rsid w:val="002D0A16"/>
    <w:rsid w:val="002D2644"/>
    <w:rsid w:val="002D6132"/>
    <w:rsid w:val="002D7DBA"/>
    <w:rsid w:val="002E0C04"/>
    <w:rsid w:val="002E3A4C"/>
    <w:rsid w:val="002E477E"/>
    <w:rsid w:val="002E47BA"/>
    <w:rsid w:val="002E5D7F"/>
    <w:rsid w:val="002F37A6"/>
    <w:rsid w:val="00306305"/>
    <w:rsid w:val="00313F9F"/>
    <w:rsid w:val="00325353"/>
    <w:rsid w:val="003316D0"/>
    <w:rsid w:val="0033395F"/>
    <w:rsid w:val="00345A46"/>
    <w:rsid w:val="00350CA4"/>
    <w:rsid w:val="003510FA"/>
    <w:rsid w:val="00352A70"/>
    <w:rsid w:val="003549A4"/>
    <w:rsid w:val="003558BF"/>
    <w:rsid w:val="0035592A"/>
    <w:rsid w:val="00366FB3"/>
    <w:rsid w:val="003717DA"/>
    <w:rsid w:val="003764F9"/>
    <w:rsid w:val="003777C5"/>
    <w:rsid w:val="00385C9B"/>
    <w:rsid w:val="003979F9"/>
    <w:rsid w:val="003A37F5"/>
    <w:rsid w:val="003A4D76"/>
    <w:rsid w:val="003A5A77"/>
    <w:rsid w:val="003A635C"/>
    <w:rsid w:val="003B3E0B"/>
    <w:rsid w:val="003C0D3A"/>
    <w:rsid w:val="003C3E14"/>
    <w:rsid w:val="003C5BF1"/>
    <w:rsid w:val="003C6315"/>
    <w:rsid w:val="003D122A"/>
    <w:rsid w:val="003D3995"/>
    <w:rsid w:val="003D45EF"/>
    <w:rsid w:val="003E2070"/>
    <w:rsid w:val="003E3FA0"/>
    <w:rsid w:val="003E53F3"/>
    <w:rsid w:val="003F1DEA"/>
    <w:rsid w:val="003F23BD"/>
    <w:rsid w:val="003F7614"/>
    <w:rsid w:val="00415017"/>
    <w:rsid w:val="00420423"/>
    <w:rsid w:val="0042383B"/>
    <w:rsid w:val="00424BC9"/>
    <w:rsid w:val="0043218A"/>
    <w:rsid w:val="00432877"/>
    <w:rsid w:val="0043354D"/>
    <w:rsid w:val="004452C8"/>
    <w:rsid w:val="004531B8"/>
    <w:rsid w:val="00463545"/>
    <w:rsid w:val="00464DDA"/>
    <w:rsid w:val="00467299"/>
    <w:rsid w:val="00467ADA"/>
    <w:rsid w:val="0047264B"/>
    <w:rsid w:val="00472870"/>
    <w:rsid w:val="00472C20"/>
    <w:rsid w:val="00476F93"/>
    <w:rsid w:val="00490BEF"/>
    <w:rsid w:val="004A0015"/>
    <w:rsid w:val="004B1117"/>
    <w:rsid w:val="004B138A"/>
    <w:rsid w:val="004B3847"/>
    <w:rsid w:val="004C1D77"/>
    <w:rsid w:val="004C47C7"/>
    <w:rsid w:val="004D3B8C"/>
    <w:rsid w:val="004D3CD2"/>
    <w:rsid w:val="004E0268"/>
    <w:rsid w:val="004F4C88"/>
    <w:rsid w:val="004F7AE6"/>
    <w:rsid w:val="005032F5"/>
    <w:rsid w:val="00517EA6"/>
    <w:rsid w:val="00525EF5"/>
    <w:rsid w:val="005304D0"/>
    <w:rsid w:val="0053184B"/>
    <w:rsid w:val="005337A3"/>
    <w:rsid w:val="0053729A"/>
    <w:rsid w:val="005401F1"/>
    <w:rsid w:val="00553CAD"/>
    <w:rsid w:val="00556609"/>
    <w:rsid w:val="00560BC8"/>
    <w:rsid w:val="0056430A"/>
    <w:rsid w:val="005769BA"/>
    <w:rsid w:val="00580758"/>
    <w:rsid w:val="00581102"/>
    <w:rsid w:val="005900BE"/>
    <w:rsid w:val="005939D5"/>
    <w:rsid w:val="005A498E"/>
    <w:rsid w:val="005A5B4D"/>
    <w:rsid w:val="005B430E"/>
    <w:rsid w:val="005C1B70"/>
    <w:rsid w:val="005C4D83"/>
    <w:rsid w:val="005E03EF"/>
    <w:rsid w:val="005E40E2"/>
    <w:rsid w:val="005F1128"/>
    <w:rsid w:val="005F2341"/>
    <w:rsid w:val="005F71ED"/>
    <w:rsid w:val="005F748D"/>
    <w:rsid w:val="005F7591"/>
    <w:rsid w:val="005F78B2"/>
    <w:rsid w:val="00600E87"/>
    <w:rsid w:val="006113B2"/>
    <w:rsid w:val="0061217F"/>
    <w:rsid w:val="00613AC8"/>
    <w:rsid w:val="00613D42"/>
    <w:rsid w:val="00615130"/>
    <w:rsid w:val="00615CD5"/>
    <w:rsid w:val="00617883"/>
    <w:rsid w:val="006200A0"/>
    <w:rsid w:val="006270E7"/>
    <w:rsid w:val="0063235C"/>
    <w:rsid w:val="00645B67"/>
    <w:rsid w:val="006473C4"/>
    <w:rsid w:val="0064756B"/>
    <w:rsid w:val="00650E38"/>
    <w:rsid w:val="00652B14"/>
    <w:rsid w:val="006530F0"/>
    <w:rsid w:val="006563D3"/>
    <w:rsid w:val="0065694C"/>
    <w:rsid w:val="00657539"/>
    <w:rsid w:val="006616E6"/>
    <w:rsid w:val="00670D5A"/>
    <w:rsid w:val="0067268B"/>
    <w:rsid w:val="00672DF8"/>
    <w:rsid w:val="006806BB"/>
    <w:rsid w:val="00693362"/>
    <w:rsid w:val="006952A6"/>
    <w:rsid w:val="006A0C49"/>
    <w:rsid w:val="006B269F"/>
    <w:rsid w:val="006B27BB"/>
    <w:rsid w:val="006B52FF"/>
    <w:rsid w:val="006C41B7"/>
    <w:rsid w:val="006C4307"/>
    <w:rsid w:val="006C4E47"/>
    <w:rsid w:val="006E3AD1"/>
    <w:rsid w:val="006E69A4"/>
    <w:rsid w:val="0070042F"/>
    <w:rsid w:val="00701D3E"/>
    <w:rsid w:val="007059ED"/>
    <w:rsid w:val="007065B0"/>
    <w:rsid w:val="00707830"/>
    <w:rsid w:val="00715364"/>
    <w:rsid w:val="00731906"/>
    <w:rsid w:val="00744763"/>
    <w:rsid w:val="0074548A"/>
    <w:rsid w:val="00745A4B"/>
    <w:rsid w:val="00746C61"/>
    <w:rsid w:val="00747ECB"/>
    <w:rsid w:val="00750077"/>
    <w:rsid w:val="007537B3"/>
    <w:rsid w:val="00761639"/>
    <w:rsid w:val="00762973"/>
    <w:rsid w:val="007643AB"/>
    <w:rsid w:val="0076572A"/>
    <w:rsid w:val="00766C19"/>
    <w:rsid w:val="00791A4B"/>
    <w:rsid w:val="00791BB9"/>
    <w:rsid w:val="007B39A0"/>
    <w:rsid w:val="007B3CBE"/>
    <w:rsid w:val="007C48D7"/>
    <w:rsid w:val="007D22A6"/>
    <w:rsid w:val="007E377C"/>
    <w:rsid w:val="007F0B5C"/>
    <w:rsid w:val="007F2424"/>
    <w:rsid w:val="007F3963"/>
    <w:rsid w:val="007F54FE"/>
    <w:rsid w:val="007F555A"/>
    <w:rsid w:val="00802E9C"/>
    <w:rsid w:val="0081549E"/>
    <w:rsid w:val="008256CC"/>
    <w:rsid w:val="00830BC8"/>
    <w:rsid w:val="00840E2B"/>
    <w:rsid w:val="00841C56"/>
    <w:rsid w:val="00845458"/>
    <w:rsid w:val="00854B79"/>
    <w:rsid w:val="00860FF1"/>
    <w:rsid w:val="00861FFB"/>
    <w:rsid w:val="008624F9"/>
    <w:rsid w:val="00862687"/>
    <w:rsid w:val="00863C30"/>
    <w:rsid w:val="00874053"/>
    <w:rsid w:val="00884408"/>
    <w:rsid w:val="008875FA"/>
    <w:rsid w:val="00890D1D"/>
    <w:rsid w:val="008923D4"/>
    <w:rsid w:val="008923DD"/>
    <w:rsid w:val="0089569D"/>
    <w:rsid w:val="00897423"/>
    <w:rsid w:val="008A2892"/>
    <w:rsid w:val="008A5EBB"/>
    <w:rsid w:val="008B6DC3"/>
    <w:rsid w:val="008C66E4"/>
    <w:rsid w:val="008C79AA"/>
    <w:rsid w:val="008D3FD1"/>
    <w:rsid w:val="008D49B6"/>
    <w:rsid w:val="008D5055"/>
    <w:rsid w:val="008E63BE"/>
    <w:rsid w:val="008F1F80"/>
    <w:rsid w:val="009010DD"/>
    <w:rsid w:val="00910058"/>
    <w:rsid w:val="00913B19"/>
    <w:rsid w:val="00914C0A"/>
    <w:rsid w:val="00917955"/>
    <w:rsid w:val="00952D3C"/>
    <w:rsid w:val="00964C3E"/>
    <w:rsid w:val="00972517"/>
    <w:rsid w:val="00985CDF"/>
    <w:rsid w:val="00986D72"/>
    <w:rsid w:val="00993016"/>
    <w:rsid w:val="009A5371"/>
    <w:rsid w:val="009B2710"/>
    <w:rsid w:val="009B2A90"/>
    <w:rsid w:val="009C33EF"/>
    <w:rsid w:val="009C3496"/>
    <w:rsid w:val="009C4789"/>
    <w:rsid w:val="009D2EB9"/>
    <w:rsid w:val="009E0800"/>
    <w:rsid w:val="009E3B42"/>
    <w:rsid w:val="009F7910"/>
    <w:rsid w:val="009F7F97"/>
    <w:rsid w:val="00A02436"/>
    <w:rsid w:val="00A04648"/>
    <w:rsid w:val="00A0664E"/>
    <w:rsid w:val="00A102AC"/>
    <w:rsid w:val="00A10DE3"/>
    <w:rsid w:val="00A1395F"/>
    <w:rsid w:val="00A26917"/>
    <w:rsid w:val="00A323FE"/>
    <w:rsid w:val="00A43355"/>
    <w:rsid w:val="00A466AE"/>
    <w:rsid w:val="00A46721"/>
    <w:rsid w:val="00A5130D"/>
    <w:rsid w:val="00A52501"/>
    <w:rsid w:val="00A53ADE"/>
    <w:rsid w:val="00A551FA"/>
    <w:rsid w:val="00A55AEB"/>
    <w:rsid w:val="00A55BC4"/>
    <w:rsid w:val="00A607C5"/>
    <w:rsid w:val="00A60AF1"/>
    <w:rsid w:val="00A637FA"/>
    <w:rsid w:val="00A6488C"/>
    <w:rsid w:val="00A73C2C"/>
    <w:rsid w:val="00A80E09"/>
    <w:rsid w:val="00A82BDC"/>
    <w:rsid w:val="00A87B0B"/>
    <w:rsid w:val="00A9599C"/>
    <w:rsid w:val="00AA12F5"/>
    <w:rsid w:val="00AA18DF"/>
    <w:rsid w:val="00AA6941"/>
    <w:rsid w:val="00AB6304"/>
    <w:rsid w:val="00AC3029"/>
    <w:rsid w:val="00AC5293"/>
    <w:rsid w:val="00AC5737"/>
    <w:rsid w:val="00AE1C2C"/>
    <w:rsid w:val="00AE505F"/>
    <w:rsid w:val="00AF6603"/>
    <w:rsid w:val="00B00628"/>
    <w:rsid w:val="00B017D4"/>
    <w:rsid w:val="00B052C8"/>
    <w:rsid w:val="00B0591E"/>
    <w:rsid w:val="00B2237B"/>
    <w:rsid w:val="00B313C4"/>
    <w:rsid w:val="00B32C3C"/>
    <w:rsid w:val="00B333D0"/>
    <w:rsid w:val="00B35583"/>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952E0"/>
    <w:rsid w:val="00BA30F4"/>
    <w:rsid w:val="00BA4E24"/>
    <w:rsid w:val="00BA7466"/>
    <w:rsid w:val="00BB2FE1"/>
    <w:rsid w:val="00BB6FAF"/>
    <w:rsid w:val="00BC4A29"/>
    <w:rsid w:val="00BD1484"/>
    <w:rsid w:val="00BD7E33"/>
    <w:rsid w:val="00BE5BFF"/>
    <w:rsid w:val="00BF053E"/>
    <w:rsid w:val="00BF5A1A"/>
    <w:rsid w:val="00BF6175"/>
    <w:rsid w:val="00BF66E4"/>
    <w:rsid w:val="00BF68E8"/>
    <w:rsid w:val="00C10A88"/>
    <w:rsid w:val="00C331AC"/>
    <w:rsid w:val="00C37279"/>
    <w:rsid w:val="00C373DD"/>
    <w:rsid w:val="00C52038"/>
    <w:rsid w:val="00C6438C"/>
    <w:rsid w:val="00C730EA"/>
    <w:rsid w:val="00C735D5"/>
    <w:rsid w:val="00C75338"/>
    <w:rsid w:val="00C80633"/>
    <w:rsid w:val="00C831A3"/>
    <w:rsid w:val="00C87D1F"/>
    <w:rsid w:val="00C933E7"/>
    <w:rsid w:val="00C954FC"/>
    <w:rsid w:val="00CA0DB6"/>
    <w:rsid w:val="00CA66C7"/>
    <w:rsid w:val="00CB23EA"/>
    <w:rsid w:val="00CB4037"/>
    <w:rsid w:val="00CC391B"/>
    <w:rsid w:val="00CD1E26"/>
    <w:rsid w:val="00CD2BE0"/>
    <w:rsid w:val="00CE4BE2"/>
    <w:rsid w:val="00CE5F3C"/>
    <w:rsid w:val="00CF0F94"/>
    <w:rsid w:val="00CF28B0"/>
    <w:rsid w:val="00CF3991"/>
    <w:rsid w:val="00D02F44"/>
    <w:rsid w:val="00D04049"/>
    <w:rsid w:val="00D05D46"/>
    <w:rsid w:val="00D11928"/>
    <w:rsid w:val="00D15DFA"/>
    <w:rsid w:val="00D22E8E"/>
    <w:rsid w:val="00D2559F"/>
    <w:rsid w:val="00D3218E"/>
    <w:rsid w:val="00D333F6"/>
    <w:rsid w:val="00D3409C"/>
    <w:rsid w:val="00D404F7"/>
    <w:rsid w:val="00D45740"/>
    <w:rsid w:val="00D47173"/>
    <w:rsid w:val="00D60536"/>
    <w:rsid w:val="00D61D64"/>
    <w:rsid w:val="00D63D90"/>
    <w:rsid w:val="00D66DE7"/>
    <w:rsid w:val="00D81511"/>
    <w:rsid w:val="00D84C74"/>
    <w:rsid w:val="00DA1C64"/>
    <w:rsid w:val="00DA2260"/>
    <w:rsid w:val="00DB1A80"/>
    <w:rsid w:val="00DB56CE"/>
    <w:rsid w:val="00DB6E29"/>
    <w:rsid w:val="00DB7E3D"/>
    <w:rsid w:val="00DC6774"/>
    <w:rsid w:val="00DD6715"/>
    <w:rsid w:val="00DE47F6"/>
    <w:rsid w:val="00DE6C66"/>
    <w:rsid w:val="00DE7B24"/>
    <w:rsid w:val="00DF48A6"/>
    <w:rsid w:val="00E03F87"/>
    <w:rsid w:val="00E13839"/>
    <w:rsid w:val="00E17C2F"/>
    <w:rsid w:val="00E22EDE"/>
    <w:rsid w:val="00E24650"/>
    <w:rsid w:val="00E377BE"/>
    <w:rsid w:val="00E50E3C"/>
    <w:rsid w:val="00E51D7B"/>
    <w:rsid w:val="00E539FA"/>
    <w:rsid w:val="00E56DA8"/>
    <w:rsid w:val="00E617AD"/>
    <w:rsid w:val="00E65D1E"/>
    <w:rsid w:val="00E74223"/>
    <w:rsid w:val="00E80662"/>
    <w:rsid w:val="00E82667"/>
    <w:rsid w:val="00E96EC7"/>
    <w:rsid w:val="00E970AE"/>
    <w:rsid w:val="00EA23A8"/>
    <w:rsid w:val="00EB1F86"/>
    <w:rsid w:val="00EB2F55"/>
    <w:rsid w:val="00EB7F8F"/>
    <w:rsid w:val="00EC09BE"/>
    <w:rsid w:val="00EC7B84"/>
    <w:rsid w:val="00ED4152"/>
    <w:rsid w:val="00ED565F"/>
    <w:rsid w:val="00EF46EC"/>
    <w:rsid w:val="00EF5478"/>
    <w:rsid w:val="00F00997"/>
    <w:rsid w:val="00F02B45"/>
    <w:rsid w:val="00F054E2"/>
    <w:rsid w:val="00F0560C"/>
    <w:rsid w:val="00F07472"/>
    <w:rsid w:val="00F17B42"/>
    <w:rsid w:val="00F26A0F"/>
    <w:rsid w:val="00F30DAB"/>
    <w:rsid w:val="00F30DED"/>
    <w:rsid w:val="00F35FFA"/>
    <w:rsid w:val="00F40BA6"/>
    <w:rsid w:val="00F42792"/>
    <w:rsid w:val="00F45A20"/>
    <w:rsid w:val="00F47BFC"/>
    <w:rsid w:val="00F53129"/>
    <w:rsid w:val="00F6012E"/>
    <w:rsid w:val="00F61998"/>
    <w:rsid w:val="00F62C19"/>
    <w:rsid w:val="00F74893"/>
    <w:rsid w:val="00F83683"/>
    <w:rsid w:val="00F83972"/>
    <w:rsid w:val="00F8652A"/>
    <w:rsid w:val="00F904C4"/>
    <w:rsid w:val="00F94E03"/>
    <w:rsid w:val="00F973A2"/>
    <w:rsid w:val="00FB0C2F"/>
    <w:rsid w:val="00FB2165"/>
    <w:rsid w:val="00FB657A"/>
    <w:rsid w:val="00FB722E"/>
    <w:rsid w:val="00FC07A3"/>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CEEB99"/>
  <w15:docId w15:val="{70086999-51A4-4457-84B8-02D9334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rPr>
      <w:rFonts w:ascii="Calibri" w:hAnsi="Calibri"/>
    </w:r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rPr>
      <w:rFonts w:ascii="Calibri" w:hAnsi="Calibri"/>
    </w:rPr>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rPr>
      <w:rFonts w:ascii="Calibri" w:hAnsi="Calibri"/>
    </w:rPr>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rPr>
      <w:rFonts w:ascii="Calibri" w:hAnsi="Calibri"/>
    </w:rPr>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rPr>
      <w:rFonts w:ascii="Calibri" w:hAnsi="Calibri"/>
    </w:rPr>
  </w:style>
  <w:style w:type="character" w:customStyle="1" w:styleId="honorific-prefix">
    <w:name w:val="honorific-prefix"/>
    <w:basedOn w:val="Absatz-Standardschriftart"/>
    <w:rsid w:val="002B066D"/>
    <w:rPr>
      <w:rFonts w:ascii="Calibri" w:hAnsi="Calibri"/>
    </w:rPr>
  </w:style>
  <w:style w:type="character" w:customStyle="1" w:styleId="given-name">
    <w:name w:val="given-name"/>
    <w:basedOn w:val="Absatz-Standardschriftart"/>
    <w:rsid w:val="002B066D"/>
    <w:rPr>
      <w:rFonts w:ascii="Calibri" w:hAnsi="Calibri"/>
    </w:rPr>
  </w:style>
  <w:style w:type="character" w:customStyle="1" w:styleId="family-name">
    <w:name w:val="family-name"/>
    <w:basedOn w:val="Absatz-Standardschriftart"/>
    <w:rsid w:val="002B066D"/>
    <w:rPr>
      <w:rFonts w:ascii="Calibri" w:hAnsi="Calibri"/>
    </w:rPr>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rPr>
  </w:style>
  <w:style w:type="character" w:customStyle="1" w:styleId="Textkrper-Einzug2Zchn1">
    <w:name w:val="Textkörper-Einzug 2 Zchn1"/>
    <w:basedOn w:val="Absatz-Standardschriftart"/>
    <w:uiPriority w:val="99"/>
    <w:semiHidden/>
    <w:rsid w:val="00A26917"/>
    <w:rPr>
      <w:rFonts w:ascii="Calibri" w:hAnsi="Calibri"/>
    </w:rPr>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rPr>
  </w:style>
  <w:style w:type="character" w:customStyle="1" w:styleId="TextkrperZchn1">
    <w:name w:val="Textkörper Zchn1"/>
    <w:basedOn w:val="Absatz-Standardschriftart"/>
    <w:uiPriority w:val="99"/>
    <w:semiHidden/>
    <w:rsid w:val="00A26917"/>
    <w:rPr>
      <w:rFonts w:ascii="Calibri" w:hAnsi="Calibri"/>
    </w:rPr>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rPr>
  </w:style>
  <w:style w:type="character" w:styleId="Fett">
    <w:name w:val="Strong"/>
    <w:basedOn w:val="Absatz-Standardschriftart"/>
    <w:uiPriority w:val="99"/>
    <w:qFormat/>
    <w:rsid w:val="00A26917"/>
    <w:rPr>
      <w:rFonts w:ascii="Calibri" w:hAnsi="Calibri"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ascii="Calibri" w:hAnsi="Calibri"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rPr>
  </w:style>
  <w:style w:type="paragraph" w:customStyle="1" w:styleId="text">
    <w:name w:val="text"/>
    <w:basedOn w:val="Vordruck"/>
    <w:rsid w:val="00A26917"/>
    <w:pPr>
      <w:ind w:left="851"/>
      <w:jc w:val="both"/>
    </w:pPr>
    <w:rPr>
      <w:rFonts w:ascii="Arial" w:hAnsi="Arial" w:cs="Arial"/>
      <w:bCs/>
      <w:sz w:val="22"/>
      <w:szCs w:val="22"/>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rPr>
  </w:style>
  <w:style w:type="paragraph" w:styleId="berarbeitung">
    <w:name w:val="Revision"/>
    <w:hidden/>
    <w:uiPriority w:val="71"/>
    <w:rsid w:val="00A26917"/>
    <w:pPr>
      <w:spacing w:after="0" w:line="240" w:lineRule="auto"/>
    </w:pPr>
    <w:rPr>
      <w:rFonts w:ascii="Arial" w:eastAsia="Times New Roman" w:hAnsi="Arial" w:cs="Times New Roman"/>
      <w:sz w:val="20"/>
      <w:szCs w:val="20"/>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rPr>
  </w:style>
  <w:style w:type="character" w:customStyle="1" w:styleId="None">
    <w:name w:val="None"/>
    <w:rsid w:val="00A26917"/>
    <w:rPr>
      <w:rFonts w:ascii="Calibri" w:hAnsi="Calibri"/>
    </w:rPr>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rPr>
  </w:style>
  <w:style w:type="character" w:customStyle="1" w:styleId="referencetext">
    <w:name w:val="referencetext"/>
    <w:basedOn w:val="Absatz-Standardschriftart"/>
    <w:rsid w:val="007065B0"/>
    <w:rPr>
      <w:rFonts w:ascii="Calibri" w:hAnsi="Calibri"/>
    </w:rPr>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C5CC9E9E252564A883F86883C4F4433" ma:contentTypeVersion="10" ma:contentTypeDescription="Ein neues Dokument erstellen." ma:contentTypeScope="" ma:versionID="764b93eeb5c7159c0c3595366734d419">
  <xsd:schema xmlns:xsd="http://www.w3.org/2001/XMLSchema" xmlns:xs="http://www.w3.org/2001/XMLSchema" xmlns:p="http://schemas.microsoft.com/office/2006/metadata/properties" xmlns:ns2="d91c4e34-675c-460f-b50f-0c9226c6e263" targetNamespace="http://schemas.microsoft.com/office/2006/metadata/properties" ma:root="true" ma:fieldsID="0b70ebdc568cbc21b7b72085ff272b52" ns2:_="">
    <xsd:import namespace="d91c4e34-675c-460f-b50f-0c9226c6e2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c4e34-675c-460f-b50f-0c9226c6e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745c0f-c6d2-4807-bc81-eae786d256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1c4e34-675c-460f-b50f-0c9226c6e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EB7891-5F13-4C4B-8B3F-55624C30448E}">
  <ds:schemaRefs>
    <ds:schemaRef ds:uri="http://schemas.openxmlformats.org/officeDocument/2006/bibliography"/>
  </ds:schemaRefs>
</ds:datastoreItem>
</file>

<file path=customXml/itemProps2.xml><?xml version="1.0" encoding="utf-8"?>
<ds:datastoreItem xmlns:ds="http://schemas.openxmlformats.org/officeDocument/2006/customXml" ds:itemID="{40758770-403C-42A6-8BDF-A7AC95BE58AB}"/>
</file>

<file path=customXml/itemProps3.xml><?xml version="1.0" encoding="utf-8"?>
<ds:datastoreItem xmlns:ds="http://schemas.openxmlformats.org/officeDocument/2006/customXml" ds:itemID="{26229945-C4B3-4565-B47F-F95F64441D1A}"/>
</file>

<file path=customXml/itemProps4.xml><?xml version="1.0" encoding="utf-8"?>
<ds:datastoreItem xmlns:ds="http://schemas.openxmlformats.org/officeDocument/2006/customXml" ds:itemID="{0E600F35-F50C-4518-BF68-C634AA3FE572}"/>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Musterformular zur Aufklärung</vt:lpstr>
    </vt:vector>
  </TitlesOfParts>
  <Company>Universität Trier</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Musterformular zur Aufklärung</dc:title>
  <dc:creator>heed</dc:creator>
  <cp:lastModifiedBy>Teresa Gehrs</cp:lastModifiedBy>
  <cp:revision>6</cp:revision>
  <cp:lastPrinted>2024-04-17T08:58:00Z</cp:lastPrinted>
  <dcterms:created xsi:type="dcterms:W3CDTF">2024-04-08T18:02:00Z</dcterms:created>
  <dcterms:modified xsi:type="dcterms:W3CDTF">2024-04-20T10:09:00Z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0x010100BC5CC9E9E252564A883F86883C4F4433</vt:lpwstr>
  </property>
</Properties>
</file>